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61D7" w14:textId="77777777" w:rsidR="00FD3C72" w:rsidRPr="007F4A4E" w:rsidRDefault="00FD3C72" w:rsidP="009C4C0E">
      <w:pPr>
        <w:shd w:val="clear" w:color="auto" w:fill="FFFFFF" w:themeFill="background1"/>
      </w:pPr>
    </w:p>
    <w:p w14:paraId="7BD26CC8" w14:textId="506231A6" w:rsidR="00165EAF" w:rsidRPr="007F4A4E" w:rsidRDefault="00165EAF" w:rsidP="00A66C73">
      <w:pPr>
        <w:rPr>
          <w:rFonts w:ascii="Times New Roman" w:eastAsia="Times New Roman" w:hAnsi="Times New Roman"/>
          <w:kern w:val="2"/>
          <w:szCs w:val="28"/>
        </w:rPr>
      </w:pPr>
    </w:p>
    <w:tbl>
      <w:tblPr>
        <w:tblpPr w:leftFromText="180" w:rightFromText="180" w:vertAnchor="page" w:horzAnchor="margin" w:tblpXSpec="right" w:tblpY="1066"/>
        <w:tblW w:w="4077" w:type="dxa"/>
        <w:tblLayout w:type="fixed"/>
        <w:tblCellMar>
          <w:left w:w="10" w:type="dxa"/>
          <w:right w:w="10" w:type="dxa"/>
        </w:tblCellMar>
        <w:tblLook w:val="04A0" w:firstRow="1" w:lastRow="0" w:firstColumn="1" w:lastColumn="0" w:noHBand="0" w:noVBand="1"/>
      </w:tblPr>
      <w:tblGrid>
        <w:gridCol w:w="4077"/>
      </w:tblGrid>
      <w:tr w:rsidR="007F4A4E" w:rsidRPr="007F4A4E" w14:paraId="101C775E" w14:textId="77777777" w:rsidTr="00165EAF">
        <w:trPr>
          <w:trHeight w:val="446"/>
        </w:trPr>
        <w:tc>
          <w:tcPr>
            <w:tcW w:w="4077" w:type="dxa"/>
            <w:shd w:val="clear" w:color="auto" w:fill="auto"/>
            <w:tcMar>
              <w:top w:w="0" w:type="dxa"/>
              <w:left w:w="108" w:type="dxa"/>
              <w:bottom w:w="0" w:type="dxa"/>
              <w:right w:w="108" w:type="dxa"/>
            </w:tcMar>
          </w:tcPr>
          <w:p w14:paraId="6E08A20D" w14:textId="77777777" w:rsidR="00165EAF" w:rsidRPr="007F4A4E" w:rsidRDefault="00165EAF" w:rsidP="00165EAF">
            <w:pPr>
              <w:shd w:val="clear" w:color="auto" w:fill="FFFFFF"/>
              <w:suppressAutoHyphens/>
              <w:rPr>
                <w:rFonts w:ascii="Times New Roman" w:eastAsia="Times New Roman" w:hAnsi="Times New Roman"/>
                <w:kern w:val="2"/>
                <w:sz w:val="28"/>
                <w:szCs w:val="28"/>
              </w:rPr>
            </w:pPr>
            <w:bookmarkStart w:id="0" w:name="_Hlk181804881"/>
            <w:r w:rsidRPr="007F4A4E">
              <w:rPr>
                <w:rFonts w:ascii="Times New Roman" w:eastAsia="Times New Roman" w:hAnsi="Times New Roman"/>
                <w:kern w:val="2"/>
                <w:sz w:val="28"/>
                <w:szCs w:val="28"/>
              </w:rPr>
              <w:t>Приложение № 2</w:t>
            </w:r>
          </w:p>
          <w:p w14:paraId="5C3DC38F" w14:textId="77777777" w:rsidR="00165EAF" w:rsidRPr="007F4A4E" w:rsidRDefault="00165EAF" w:rsidP="00165EAF">
            <w:pPr>
              <w:shd w:val="clear" w:color="auto" w:fill="FFFFFF"/>
              <w:suppressAutoHyphens/>
              <w:rPr>
                <w:rFonts w:ascii="Times New Roman" w:eastAsia="Times New Roman" w:hAnsi="Times New Roman"/>
                <w:kern w:val="2"/>
                <w:sz w:val="28"/>
                <w:szCs w:val="28"/>
              </w:rPr>
            </w:pPr>
            <w:r w:rsidRPr="007F4A4E">
              <w:rPr>
                <w:rFonts w:ascii="Times New Roman" w:eastAsia="Times New Roman" w:hAnsi="Times New Roman"/>
                <w:kern w:val="2"/>
                <w:sz w:val="28"/>
                <w:szCs w:val="28"/>
              </w:rPr>
              <w:t>к Административному</w:t>
            </w:r>
          </w:p>
          <w:p w14:paraId="48842216" w14:textId="77777777" w:rsidR="00165EAF" w:rsidRPr="007F4A4E" w:rsidRDefault="00165EAF" w:rsidP="00165EAF">
            <w:pPr>
              <w:shd w:val="clear" w:color="auto" w:fill="FFFFFF"/>
              <w:suppressAutoHyphens/>
              <w:rPr>
                <w:rFonts w:ascii="Times New Roman" w:eastAsia="Times New Roman" w:hAnsi="Times New Roman"/>
                <w:kern w:val="2"/>
                <w:szCs w:val="28"/>
              </w:rPr>
            </w:pPr>
            <w:r w:rsidRPr="007F4A4E">
              <w:rPr>
                <w:rFonts w:ascii="Times New Roman" w:eastAsia="Times New Roman" w:hAnsi="Times New Roman"/>
                <w:kern w:val="2"/>
                <w:sz w:val="28"/>
                <w:szCs w:val="28"/>
              </w:rPr>
              <w:t>регламенту</w:t>
            </w:r>
          </w:p>
        </w:tc>
      </w:tr>
    </w:tbl>
    <w:p w14:paraId="05B0EA5B" w14:textId="77777777" w:rsidR="00B46A39" w:rsidRPr="007F4A4E" w:rsidRDefault="00B46A39" w:rsidP="00A66C73">
      <w:pPr>
        <w:rPr>
          <w:rFonts w:ascii="Times New Roman" w:eastAsia="Times New Roman" w:hAnsi="Times New Roman"/>
          <w:kern w:val="2"/>
          <w:szCs w:val="28"/>
        </w:rPr>
      </w:pPr>
    </w:p>
    <w:p w14:paraId="6DC5EBA5" w14:textId="2F1C0EAA" w:rsidR="00402500" w:rsidRPr="007F4A4E" w:rsidRDefault="00402500" w:rsidP="00165EAF">
      <w:pPr>
        <w:tabs>
          <w:tab w:val="left" w:pos="1080"/>
        </w:tabs>
        <w:rPr>
          <w:rFonts w:ascii="Times New Roman" w:eastAsia="Times New Roman" w:hAnsi="Times New Roman"/>
          <w:sz w:val="28"/>
          <w:szCs w:val="28"/>
          <w:lang w:eastAsia="en-US"/>
        </w:rPr>
      </w:pPr>
    </w:p>
    <w:p w14:paraId="626B6E77" w14:textId="4E79BBD9" w:rsidR="00165EAF" w:rsidRPr="007F4A4E" w:rsidRDefault="00165EAF" w:rsidP="00165EAF">
      <w:pPr>
        <w:tabs>
          <w:tab w:val="left" w:pos="1080"/>
        </w:tabs>
        <w:rPr>
          <w:rFonts w:ascii="Times New Roman" w:eastAsia="Times New Roman" w:hAnsi="Times New Roman"/>
          <w:sz w:val="28"/>
          <w:szCs w:val="28"/>
          <w:lang w:eastAsia="en-US"/>
        </w:rPr>
      </w:pPr>
    </w:p>
    <w:p w14:paraId="2F284DE6" w14:textId="384130C5" w:rsidR="00165EAF" w:rsidRPr="007F4A4E" w:rsidRDefault="00165EAF" w:rsidP="00165EAF">
      <w:pPr>
        <w:tabs>
          <w:tab w:val="left" w:pos="1080"/>
        </w:tabs>
        <w:rPr>
          <w:rFonts w:ascii="Times New Roman" w:eastAsia="Times New Roman" w:hAnsi="Times New Roman"/>
          <w:sz w:val="28"/>
          <w:szCs w:val="28"/>
          <w:lang w:eastAsia="en-US"/>
        </w:rPr>
      </w:pPr>
    </w:p>
    <w:p w14:paraId="16DE723B" w14:textId="77777777" w:rsidR="00165EAF" w:rsidRPr="007F4A4E" w:rsidRDefault="00165EAF" w:rsidP="00165EAF">
      <w:pPr>
        <w:tabs>
          <w:tab w:val="left" w:pos="1080"/>
        </w:tabs>
        <w:rPr>
          <w:rFonts w:ascii="Times New Roman" w:eastAsia="Times New Roman" w:hAnsi="Times New Roman"/>
          <w:sz w:val="28"/>
          <w:szCs w:val="28"/>
          <w:lang w:eastAsia="en-US"/>
        </w:rPr>
      </w:pPr>
    </w:p>
    <w:tbl>
      <w:tblPr>
        <w:tblW w:w="9809" w:type="dxa"/>
        <w:tblLayout w:type="fixed"/>
        <w:tblCellMar>
          <w:left w:w="28" w:type="dxa"/>
          <w:right w:w="28" w:type="dxa"/>
        </w:tblCellMar>
        <w:tblLook w:val="04A0" w:firstRow="1" w:lastRow="0" w:firstColumn="1" w:lastColumn="0" w:noHBand="0" w:noVBand="1"/>
      </w:tblPr>
      <w:tblGrid>
        <w:gridCol w:w="3119"/>
        <w:gridCol w:w="6690"/>
      </w:tblGrid>
      <w:tr w:rsidR="00C97D2B" w:rsidRPr="007F4A4E" w14:paraId="7A43F755" w14:textId="77777777" w:rsidTr="00165EAF">
        <w:trPr>
          <w:trHeight w:hRule="exact" w:val="1650"/>
        </w:trPr>
        <w:tc>
          <w:tcPr>
            <w:tcW w:w="3119" w:type="dxa"/>
          </w:tcPr>
          <w:p w14:paraId="75B13DE3" w14:textId="77777777" w:rsidR="00C97D2B" w:rsidRPr="007F4A4E" w:rsidRDefault="00C97D2B" w:rsidP="00165EAF">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Бланк</w:t>
            </w:r>
            <w:r w:rsidRPr="007F4A4E">
              <w:rPr>
                <w:rFonts w:ascii="Times New Roman" w:eastAsia="Times New Roman" w:hAnsi="Times New Roman"/>
                <w:sz w:val="28"/>
                <w:szCs w:val="28"/>
                <w:lang w:eastAsia="en-US"/>
              </w:rPr>
              <w:br/>
              <w:t>Заявителя</w:t>
            </w:r>
          </w:p>
        </w:tc>
        <w:tc>
          <w:tcPr>
            <w:tcW w:w="6690" w:type="dxa"/>
          </w:tcPr>
          <w:p w14:paraId="7B9F9FF9" w14:textId="48194456" w:rsidR="00C97D2B" w:rsidRPr="007F4A4E" w:rsidRDefault="00C97D2B" w:rsidP="00C97D2B">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Министер</w:t>
            </w:r>
            <w:r w:rsidR="00BD21DD" w:rsidRPr="007F4A4E">
              <w:rPr>
                <w:rFonts w:ascii="Times New Roman" w:eastAsia="Times New Roman" w:hAnsi="Times New Roman"/>
                <w:sz w:val="28"/>
                <w:szCs w:val="28"/>
                <w:lang w:eastAsia="en-US"/>
              </w:rPr>
              <w:t>ст</w:t>
            </w:r>
            <w:r w:rsidRPr="007F4A4E">
              <w:rPr>
                <w:rFonts w:ascii="Times New Roman" w:eastAsia="Times New Roman" w:hAnsi="Times New Roman"/>
                <w:sz w:val="28"/>
                <w:szCs w:val="28"/>
                <w:lang w:eastAsia="en-US"/>
              </w:rPr>
              <w:t xml:space="preserve">во природных ресурсов, </w:t>
            </w:r>
            <w:r w:rsidRPr="007F4A4E">
              <w:rPr>
                <w:rFonts w:ascii="Times New Roman" w:eastAsia="Times New Roman" w:hAnsi="Times New Roman"/>
                <w:sz w:val="28"/>
                <w:szCs w:val="28"/>
                <w:lang w:eastAsia="en-US"/>
              </w:rPr>
              <w:br/>
              <w:t>экологии и рыбного хозяйства Мурманской области</w:t>
            </w:r>
          </w:p>
          <w:p w14:paraId="35C8FAA2" w14:textId="77777777" w:rsidR="00C97D2B" w:rsidRPr="007F4A4E" w:rsidRDefault="00C97D2B" w:rsidP="00C97D2B">
            <w:pPr>
              <w:tabs>
                <w:tab w:val="left" w:pos="1080"/>
              </w:tabs>
              <w:jc w:val="center"/>
              <w:rPr>
                <w:rFonts w:ascii="Times New Roman" w:eastAsia="Times New Roman" w:hAnsi="Times New Roman"/>
                <w:sz w:val="28"/>
                <w:szCs w:val="28"/>
                <w:lang w:eastAsia="en-US"/>
              </w:rPr>
            </w:pPr>
          </w:p>
        </w:tc>
      </w:tr>
    </w:tbl>
    <w:p w14:paraId="30E83F3A" w14:textId="77777777" w:rsidR="00C97D2B" w:rsidRPr="007F4A4E" w:rsidRDefault="00C97D2B" w:rsidP="00402500">
      <w:pPr>
        <w:tabs>
          <w:tab w:val="left" w:pos="1080"/>
        </w:tabs>
        <w:jc w:val="center"/>
        <w:rPr>
          <w:rFonts w:ascii="Times New Roman" w:eastAsia="Times New Roman" w:hAnsi="Times New Roman"/>
          <w:sz w:val="28"/>
          <w:szCs w:val="28"/>
          <w:lang w:eastAsia="en-US"/>
        </w:rPr>
      </w:pPr>
    </w:p>
    <w:p w14:paraId="024CF5F8" w14:textId="77777777" w:rsidR="00C97D2B" w:rsidRPr="007F4A4E" w:rsidRDefault="00C97D2B" w:rsidP="00402500">
      <w:pPr>
        <w:tabs>
          <w:tab w:val="left" w:pos="1080"/>
        </w:tabs>
        <w:jc w:val="center"/>
        <w:rPr>
          <w:rFonts w:ascii="Times New Roman" w:eastAsia="Times New Roman" w:hAnsi="Times New Roman"/>
          <w:sz w:val="28"/>
          <w:szCs w:val="28"/>
          <w:lang w:eastAsia="en-US"/>
        </w:rPr>
      </w:pPr>
    </w:p>
    <w:p w14:paraId="4AA0D824" w14:textId="77777777" w:rsidR="00C97D2B" w:rsidRPr="007F4A4E" w:rsidRDefault="00C97D2B" w:rsidP="00402500">
      <w:pPr>
        <w:tabs>
          <w:tab w:val="left" w:pos="1080"/>
        </w:tabs>
        <w:jc w:val="center"/>
        <w:rPr>
          <w:rFonts w:ascii="Times New Roman" w:eastAsia="Times New Roman" w:hAnsi="Times New Roman"/>
          <w:sz w:val="28"/>
          <w:szCs w:val="28"/>
          <w:lang w:eastAsia="en-US"/>
        </w:rPr>
      </w:pPr>
    </w:p>
    <w:p w14:paraId="5CEE1432" w14:textId="5D84CC5C" w:rsidR="00402500" w:rsidRPr="007F4A4E" w:rsidRDefault="00402500" w:rsidP="00402500">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Заявление</w:t>
      </w:r>
    </w:p>
    <w:p w14:paraId="3489BABA" w14:textId="77777777" w:rsidR="00402500" w:rsidRPr="007F4A4E" w:rsidRDefault="00402500" w:rsidP="00402500">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 предоставлении</w:t>
      </w:r>
    </w:p>
    <w:p w14:paraId="22CD2F03" w14:textId="77777777" w:rsidR="00402500" w:rsidRPr="007F4A4E" w:rsidRDefault="00402500" w:rsidP="00402500">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государственной услуги по организации</w:t>
      </w:r>
    </w:p>
    <w:p w14:paraId="34915DD5" w14:textId="77777777" w:rsidR="00402500" w:rsidRPr="007F4A4E" w:rsidRDefault="00402500" w:rsidP="00402500">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и проведению государственной экологической экспертизы</w:t>
      </w:r>
    </w:p>
    <w:p w14:paraId="47C982C1" w14:textId="77777777" w:rsidR="00402500" w:rsidRPr="007F4A4E" w:rsidRDefault="00402500" w:rsidP="00402500">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регионального уровня</w:t>
      </w:r>
    </w:p>
    <w:p w14:paraId="18A9FFCE" w14:textId="77777777" w:rsidR="00402500" w:rsidRPr="007F4A4E" w:rsidRDefault="00402500" w:rsidP="00402500">
      <w:pPr>
        <w:tabs>
          <w:tab w:val="left" w:pos="1080"/>
        </w:tabs>
        <w:ind w:firstLine="709"/>
        <w:jc w:val="center"/>
        <w:rPr>
          <w:rFonts w:ascii="Times New Roman" w:eastAsia="Times New Roman" w:hAnsi="Times New Roman"/>
          <w:sz w:val="28"/>
          <w:szCs w:val="28"/>
          <w:lang w:eastAsia="en-US"/>
        </w:rPr>
      </w:pPr>
    </w:p>
    <w:p w14:paraId="4CC74592" w14:textId="77777777" w:rsidR="00402500" w:rsidRPr="007F4A4E" w:rsidRDefault="00402500" w:rsidP="00402500">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Заявитель:</w:t>
      </w:r>
    </w:p>
    <w:p w14:paraId="13C4D3AC" w14:textId="77777777" w:rsidR="00402500" w:rsidRPr="007F4A4E" w:rsidRDefault="00402500" w:rsidP="00402500">
      <w:pPr>
        <w:tabs>
          <w:tab w:val="left" w:pos="1080"/>
        </w:tabs>
        <w:jc w:val="both"/>
        <w:rPr>
          <w:rFonts w:ascii="Times New Roman" w:eastAsia="Times New Roman" w:hAnsi="Times New Roman"/>
          <w:b/>
          <w:sz w:val="28"/>
          <w:szCs w:val="28"/>
          <w:lang w:eastAsia="en-US"/>
        </w:rPr>
      </w:pPr>
    </w:p>
    <w:p w14:paraId="00F93AF7" w14:textId="77777777" w:rsidR="00402500" w:rsidRPr="007F4A4E" w:rsidRDefault="00402500" w:rsidP="00402500">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Юридическое лицо</w:t>
      </w:r>
    </w:p>
    <w:p w14:paraId="7457C229"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27FDD24E" w14:textId="222DB807"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Полное наименование ______________________________________________</w:t>
      </w:r>
    </w:p>
    <w:p w14:paraId="3E01435D"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0E608472" w14:textId="00865F43"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Сокращенное наименование __________________________________________</w:t>
      </w:r>
    </w:p>
    <w:p w14:paraId="07F3D9B9"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27C5D518" w14:textId="51821F33"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Организационно-правовая форма _____________________________________</w:t>
      </w:r>
    </w:p>
    <w:p w14:paraId="6B8CBEBA"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21D13D8D" w14:textId="022258B0"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места нахождения и фактический адрес (в случае, если имеется) __________________________________________________________________</w:t>
      </w:r>
    </w:p>
    <w:p w14:paraId="09E21C5D"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7332FD05" w14:textId="534F7D6A"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электронной почты ___________________________________________</w:t>
      </w:r>
    </w:p>
    <w:p w14:paraId="0621AEDE"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553E2C7A" w14:textId="78B096B7"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 xml:space="preserve">ИНН __________________________________________________________________  </w:t>
      </w:r>
    </w:p>
    <w:p w14:paraId="4D3D1624" w14:textId="77777777" w:rsidR="00402500" w:rsidRPr="007F4A4E" w:rsidRDefault="00402500" w:rsidP="00402500">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(идентификационный номер налогоплательщика)</w:t>
      </w:r>
    </w:p>
    <w:p w14:paraId="3B874A68" w14:textId="77777777"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ОГРН ______________________________________________________________</w:t>
      </w:r>
    </w:p>
    <w:p w14:paraId="503E3DC3" w14:textId="77777777" w:rsidR="00402500" w:rsidRPr="007F4A4E" w:rsidRDefault="00402500" w:rsidP="00402500">
      <w:pPr>
        <w:tabs>
          <w:tab w:val="left" w:pos="1080"/>
        </w:tabs>
        <w:jc w:val="center"/>
        <w:rPr>
          <w:rFonts w:ascii="Times New Roman" w:eastAsia="Times New Roman" w:hAnsi="Times New Roman"/>
          <w:lang w:eastAsia="en-US"/>
        </w:rPr>
      </w:pPr>
      <w:bookmarkStart w:id="1" w:name="_Hlk184024325"/>
      <w:r w:rsidRPr="007F4A4E">
        <w:rPr>
          <w:rFonts w:ascii="Times New Roman" w:eastAsia="Times New Roman" w:hAnsi="Times New Roman"/>
          <w:lang w:eastAsia="en-US"/>
        </w:rPr>
        <w:t>(государственный регистрационный номер записи о создании юридического лица)</w:t>
      </w:r>
      <w:bookmarkEnd w:id="1"/>
    </w:p>
    <w:p w14:paraId="7ED454B4" w14:textId="36F565B6"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БИК______________________________________________________________</w:t>
      </w:r>
    </w:p>
    <w:p w14:paraId="7A0D23D9"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32C268B0" w14:textId="5DEA2152"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КПП______________________________________________________________</w:t>
      </w:r>
    </w:p>
    <w:p w14:paraId="5E2CD1A8"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673705F8" w14:textId="65252C99"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Расчетный счет_____________________________________________________</w:t>
      </w:r>
    </w:p>
    <w:p w14:paraId="15174FE6"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523506FF" w14:textId="70358D90" w:rsidR="00402500" w:rsidRPr="007F4A4E" w:rsidRDefault="00402500"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Корреспондентский счет_____________________________________________</w:t>
      </w:r>
    </w:p>
    <w:p w14:paraId="0142A4F4" w14:textId="60FF39AF" w:rsidR="006C5B7D" w:rsidRPr="007F4A4E" w:rsidRDefault="006C5B7D" w:rsidP="00402500">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ОКТМО ____________________________________________________________</w:t>
      </w:r>
    </w:p>
    <w:p w14:paraId="287D5E00" w14:textId="77FBD6BD" w:rsidR="006C5B7D" w:rsidRPr="007F4A4E" w:rsidRDefault="006C5B7D" w:rsidP="006C5B7D">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lang w:eastAsia="en-US"/>
        </w:rPr>
        <w:t>(код общероссийского классификатора территорий муниципальных образований)</w:t>
      </w:r>
    </w:p>
    <w:p w14:paraId="197CA59C" w14:textId="77777777" w:rsidR="00402500" w:rsidRPr="007F4A4E" w:rsidRDefault="00402500" w:rsidP="00402500">
      <w:pPr>
        <w:tabs>
          <w:tab w:val="left" w:pos="1080"/>
        </w:tabs>
        <w:jc w:val="both"/>
        <w:rPr>
          <w:rFonts w:ascii="Times New Roman" w:eastAsia="Times New Roman" w:hAnsi="Times New Roman"/>
          <w:b/>
          <w:sz w:val="28"/>
          <w:szCs w:val="28"/>
          <w:lang w:eastAsia="en-US"/>
        </w:rPr>
      </w:pPr>
    </w:p>
    <w:p w14:paraId="575A47D7" w14:textId="7F4BC976" w:rsidR="00402500" w:rsidRPr="007F4A4E" w:rsidRDefault="00402500" w:rsidP="00402500">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Физическое лицо</w:t>
      </w:r>
    </w:p>
    <w:p w14:paraId="3D82EFD4"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633760FE" w14:textId="79C81B58"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Фамилия, имя, отчество (в случае, если имеется) __________________________________________________________________</w:t>
      </w:r>
    </w:p>
    <w:p w14:paraId="5E90ED54" w14:textId="77777777" w:rsidR="00402500" w:rsidRPr="007F4A4E" w:rsidRDefault="00402500" w:rsidP="00402500">
      <w:pPr>
        <w:tabs>
          <w:tab w:val="left" w:pos="1080"/>
        </w:tabs>
        <w:rPr>
          <w:rFonts w:ascii="Times New Roman" w:eastAsia="Times New Roman" w:hAnsi="Times New Roman"/>
          <w:sz w:val="28"/>
          <w:szCs w:val="28"/>
          <w:lang w:eastAsia="en-US"/>
        </w:rPr>
      </w:pPr>
    </w:p>
    <w:p w14:paraId="78ED8F6C" w14:textId="02DF3E6D"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Данные документа, удостоверяющего личность __________________________________________________________________</w:t>
      </w:r>
    </w:p>
    <w:p w14:paraId="4CA40F41" w14:textId="77777777" w:rsidR="00402500" w:rsidRPr="007F4A4E" w:rsidRDefault="00402500" w:rsidP="00402500">
      <w:pPr>
        <w:tabs>
          <w:tab w:val="left" w:pos="1080"/>
        </w:tabs>
        <w:rPr>
          <w:rFonts w:ascii="Times New Roman" w:eastAsia="Times New Roman" w:hAnsi="Times New Roman"/>
          <w:sz w:val="28"/>
          <w:szCs w:val="28"/>
          <w:lang w:eastAsia="en-US"/>
        </w:rPr>
      </w:pPr>
    </w:p>
    <w:p w14:paraId="4CEA158B" w14:textId="2278B2D6"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места жительства (регистрации)______________________________________________________</w:t>
      </w:r>
    </w:p>
    <w:p w14:paraId="4B4942AC" w14:textId="77777777" w:rsidR="00402500" w:rsidRPr="007F4A4E" w:rsidRDefault="00402500" w:rsidP="00402500">
      <w:pPr>
        <w:tabs>
          <w:tab w:val="left" w:pos="1080"/>
        </w:tabs>
        <w:rPr>
          <w:rFonts w:ascii="Times New Roman" w:eastAsia="Times New Roman" w:hAnsi="Times New Roman"/>
          <w:sz w:val="28"/>
          <w:szCs w:val="28"/>
          <w:lang w:eastAsia="en-US"/>
        </w:rPr>
      </w:pPr>
    </w:p>
    <w:p w14:paraId="24A46DE1" w14:textId="40D17A61"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электронной почты __________________________________________________________________</w:t>
      </w:r>
    </w:p>
    <w:p w14:paraId="3F50B8D3" w14:textId="77777777" w:rsidR="00402500" w:rsidRPr="007F4A4E" w:rsidRDefault="00402500" w:rsidP="00402500">
      <w:pPr>
        <w:tabs>
          <w:tab w:val="left" w:pos="1080"/>
        </w:tabs>
        <w:rPr>
          <w:rFonts w:ascii="Times New Roman" w:eastAsia="Times New Roman" w:hAnsi="Times New Roman"/>
          <w:sz w:val="28"/>
          <w:szCs w:val="28"/>
          <w:lang w:eastAsia="en-US"/>
        </w:rPr>
      </w:pPr>
    </w:p>
    <w:p w14:paraId="53180603" w14:textId="749C0F20"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БИК______________________________________________________________</w:t>
      </w:r>
    </w:p>
    <w:p w14:paraId="21FD407A" w14:textId="77777777" w:rsidR="00402500" w:rsidRPr="007F4A4E" w:rsidRDefault="00402500" w:rsidP="00402500">
      <w:pPr>
        <w:tabs>
          <w:tab w:val="left" w:pos="1080"/>
        </w:tabs>
        <w:rPr>
          <w:rFonts w:ascii="Times New Roman" w:eastAsia="Times New Roman" w:hAnsi="Times New Roman"/>
          <w:sz w:val="28"/>
          <w:szCs w:val="28"/>
          <w:lang w:eastAsia="en-US"/>
        </w:rPr>
      </w:pPr>
    </w:p>
    <w:p w14:paraId="5BAB808C" w14:textId="48C66418"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КПП______________________________________________________________</w:t>
      </w:r>
    </w:p>
    <w:p w14:paraId="7DFAB82B" w14:textId="77777777" w:rsidR="00402500" w:rsidRPr="007F4A4E" w:rsidRDefault="00402500" w:rsidP="00402500">
      <w:pPr>
        <w:tabs>
          <w:tab w:val="left" w:pos="1080"/>
        </w:tabs>
        <w:rPr>
          <w:rFonts w:ascii="Times New Roman" w:eastAsia="Times New Roman" w:hAnsi="Times New Roman"/>
          <w:sz w:val="28"/>
          <w:szCs w:val="28"/>
          <w:lang w:eastAsia="en-US"/>
        </w:rPr>
      </w:pPr>
    </w:p>
    <w:p w14:paraId="5D6F646F" w14:textId="1C2F7F94"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Расчетный счет_______________________________________________________________</w:t>
      </w:r>
    </w:p>
    <w:p w14:paraId="788C8093" w14:textId="77777777" w:rsidR="00402500" w:rsidRPr="007F4A4E" w:rsidRDefault="00402500" w:rsidP="00402500">
      <w:pPr>
        <w:tabs>
          <w:tab w:val="left" w:pos="1080"/>
        </w:tabs>
        <w:rPr>
          <w:rFonts w:ascii="Times New Roman" w:eastAsia="Times New Roman" w:hAnsi="Times New Roman"/>
          <w:sz w:val="28"/>
          <w:szCs w:val="28"/>
          <w:lang w:eastAsia="en-US"/>
        </w:rPr>
      </w:pPr>
    </w:p>
    <w:p w14:paraId="156CCD8B" w14:textId="0E0F35B8" w:rsidR="00402500" w:rsidRPr="007F4A4E" w:rsidRDefault="00402500" w:rsidP="00402500">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Корреспондентский счет_______________________________________________________________</w:t>
      </w:r>
    </w:p>
    <w:p w14:paraId="0A161176" w14:textId="77777777" w:rsidR="00402500" w:rsidRPr="007F4A4E" w:rsidRDefault="00402500" w:rsidP="00402500">
      <w:pPr>
        <w:tabs>
          <w:tab w:val="left" w:pos="1080"/>
        </w:tabs>
        <w:jc w:val="both"/>
        <w:rPr>
          <w:rFonts w:ascii="Times New Roman" w:eastAsia="Times New Roman" w:hAnsi="Times New Roman"/>
          <w:sz w:val="28"/>
          <w:szCs w:val="28"/>
          <w:lang w:eastAsia="en-US"/>
        </w:rPr>
      </w:pPr>
    </w:p>
    <w:p w14:paraId="0BA885AE" w14:textId="77777777" w:rsidR="00402500" w:rsidRPr="007F4A4E" w:rsidRDefault="00402500" w:rsidP="00402500">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ab/>
      </w:r>
    </w:p>
    <w:p w14:paraId="082DB513" w14:textId="4D23AA29" w:rsidR="00402500" w:rsidRPr="007F4A4E" w:rsidRDefault="00402500" w:rsidP="00402500">
      <w:pPr>
        <w:ind w:firstLine="709"/>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Прошу организовать и провести государственную экологическую экспертизу документации в отношении объекта государственной экологической экспертизы регионального уровня:_____________________ __________________________________________________________________</w:t>
      </w:r>
    </w:p>
    <w:p w14:paraId="5C885E29" w14:textId="30F43ACA" w:rsidR="00402500" w:rsidRPr="007F4A4E" w:rsidRDefault="00402500" w:rsidP="00402500">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(наименование объекта государственной экологической экспертизы)</w:t>
      </w:r>
    </w:p>
    <w:p w14:paraId="24803425" w14:textId="77777777" w:rsidR="00402500" w:rsidRPr="007F4A4E" w:rsidRDefault="00402500" w:rsidP="00402500">
      <w:pPr>
        <w:tabs>
          <w:tab w:val="left" w:pos="1080"/>
        </w:tabs>
        <w:jc w:val="center"/>
        <w:rPr>
          <w:rFonts w:ascii="Times New Roman" w:eastAsia="Times New Roman" w:hAnsi="Times New Roman"/>
          <w:lang w:eastAsia="en-US"/>
        </w:rPr>
      </w:pPr>
    </w:p>
    <w:p w14:paraId="769136F0" w14:textId="77777777" w:rsidR="00402500" w:rsidRPr="007F4A4E" w:rsidRDefault="00402500" w:rsidP="00402500">
      <w:pPr>
        <w:numPr>
          <w:ilvl w:val="0"/>
          <w:numId w:val="87"/>
        </w:numPr>
        <w:tabs>
          <w:tab w:val="left" w:pos="426"/>
        </w:tabs>
        <w:spacing w:after="200" w:line="276" w:lineRule="auto"/>
        <w:ind w:left="0" w:firstLine="0"/>
        <w:jc w:val="both"/>
        <w:rPr>
          <w:rFonts w:ascii="Times New Roman" w:eastAsia="Times New Roman" w:hAnsi="Times New Roman"/>
          <w:sz w:val="28"/>
          <w:lang w:eastAsia="en-US"/>
        </w:rPr>
      </w:pPr>
      <w:r w:rsidRPr="007F4A4E">
        <w:rPr>
          <w:rFonts w:ascii="Times New Roman" w:eastAsia="Times New Roman" w:hAnsi="Times New Roman"/>
          <w:sz w:val="28"/>
          <w:lang w:eastAsia="en-US"/>
        </w:rPr>
        <w:t xml:space="preserve">Информация о наличии положительного/отрицательного заключения государственной экологической экспертизы в отношении заявленного объекта </w:t>
      </w:r>
    </w:p>
    <w:p w14:paraId="3BF5928B" w14:textId="49191728" w:rsidR="00402500" w:rsidRPr="007F4A4E" w:rsidRDefault="00402500" w:rsidP="00402500">
      <w:pPr>
        <w:tabs>
          <w:tab w:val="left" w:pos="1080"/>
        </w:tabs>
        <w:jc w:val="center"/>
        <w:rPr>
          <w:rFonts w:ascii="Times New Roman" w:eastAsia="Times New Roman" w:hAnsi="Times New Roman"/>
          <w:lang w:eastAsia="en-US"/>
        </w:rPr>
      </w:pPr>
      <w:r w:rsidRPr="007F4A4E">
        <w:rPr>
          <w:rFonts w:ascii="Times New Roman" w:eastAsia="Times New Roman" w:hAnsi="Times New Roman"/>
          <w:sz w:val="28"/>
          <w:szCs w:val="28"/>
          <w:lang w:eastAsia="en-US"/>
        </w:rPr>
        <w:t>__________________________________________________________________</w:t>
      </w:r>
      <w:r w:rsidRPr="007F4A4E">
        <w:rPr>
          <w:rFonts w:ascii="Times New Roman" w:eastAsia="Times New Roman" w:hAnsi="Times New Roman"/>
          <w:sz w:val="28"/>
          <w:szCs w:val="28"/>
          <w:lang w:eastAsia="en-US"/>
        </w:rPr>
        <w:br/>
      </w:r>
      <w:r w:rsidRPr="007F4A4E">
        <w:rPr>
          <w:rFonts w:ascii="Times New Roman" w:eastAsia="Times New Roman" w:hAnsi="Times New Roman"/>
          <w:lang w:eastAsia="en-US"/>
        </w:rPr>
        <w:t>(реквизиты приказа или решения об утверждении заключения государственной экологической экспертизы с указанием органа, проводившего государственную экологическую экспертизу)</w:t>
      </w:r>
    </w:p>
    <w:p w14:paraId="5703B3FD" w14:textId="77777777" w:rsidR="00402500" w:rsidRPr="007F4A4E" w:rsidRDefault="00402500" w:rsidP="00402500">
      <w:pPr>
        <w:tabs>
          <w:tab w:val="left" w:pos="1080"/>
        </w:tabs>
        <w:rPr>
          <w:rFonts w:ascii="Times New Roman" w:eastAsia="Times New Roman" w:hAnsi="Times New Roman"/>
          <w:lang w:eastAsia="en-US"/>
        </w:rPr>
      </w:pPr>
    </w:p>
    <w:p w14:paraId="441CD46A" w14:textId="77777777" w:rsidR="00402500" w:rsidRPr="007F4A4E" w:rsidRDefault="00402500" w:rsidP="00402500">
      <w:pPr>
        <w:numPr>
          <w:ilvl w:val="0"/>
          <w:numId w:val="87"/>
        </w:numPr>
        <w:tabs>
          <w:tab w:val="left" w:pos="426"/>
        </w:tabs>
        <w:spacing w:after="200" w:line="276" w:lineRule="auto"/>
        <w:ind w:left="0" w:firstLine="0"/>
        <w:jc w:val="both"/>
        <w:rPr>
          <w:rFonts w:ascii="Times New Roman" w:eastAsia="Times New Roman" w:hAnsi="Times New Roman"/>
          <w:sz w:val="28"/>
          <w:lang w:eastAsia="en-US"/>
        </w:rPr>
      </w:pPr>
      <w:r w:rsidRPr="007F4A4E">
        <w:rPr>
          <w:rFonts w:ascii="Times New Roman" w:eastAsia="Times New Roman" w:hAnsi="Times New Roman"/>
          <w:sz w:val="28"/>
          <w:lang w:eastAsia="en-US"/>
        </w:rPr>
        <w:t xml:space="preserve">Информация о наличии (об отсутствии) положительных заключений                 и (или) документов согласований органов исполнительной власти и органов </w:t>
      </w:r>
      <w:r w:rsidRPr="007F4A4E">
        <w:rPr>
          <w:rFonts w:ascii="Times New Roman" w:eastAsia="Times New Roman" w:hAnsi="Times New Roman"/>
          <w:sz w:val="28"/>
          <w:lang w:eastAsia="en-US"/>
        </w:rPr>
        <w:lastRenderedPageBreak/>
        <w:t>местного самоуправления, получаемых в установленном законодательством Российской Федерации порядке</w:t>
      </w:r>
    </w:p>
    <w:p w14:paraId="210DC8BE" w14:textId="77777777" w:rsidR="00402500" w:rsidRPr="007F4A4E" w:rsidRDefault="00402500" w:rsidP="00402500">
      <w:pPr>
        <w:tabs>
          <w:tab w:val="left" w:pos="1080"/>
        </w:tabs>
        <w:jc w:val="both"/>
        <w:rPr>
          <w:rFonts w:ascii="Times New Roman" w:eastAsia="Times New Roman" w:hAnsi="Times New Roman"/>
          <w:sz w:val="28"/>
          <w:lang w:eastAsia="en-US"/>
        </w:rPr>
      </w:pPr>
      <w:r w:rsidRPr="007F4A4E">
        <w:rPr>
          <w:rFonts w:ascii="Times New Roman" w:eastAsia="Times New Roman" w:hAnsi="Times New Roman"/>
          <w:sz w:val="28"/>
          <w:lang w:eastAsia="en-US"/>
        </w:rPr>
        <w:t>________________________________________________________________</w:t>
      </w:r>
    </w:p>
    <w:p w14:paraId="28DAD985" w14:textId="0C5F7E92" w:rsidR="00402500" w:rsidRPr="007F4A4E" w:rsidRDefault="00402500" w:rsidP="00402500">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(реквизиты заключений (согласований) с указанием наименования органа)</w:t>
      </w:r>
    </w:p>
    <w:p w14:paraId="6ED79B81" w14:textId="77777777" w:rsidR="00402500" w:rsidRPr="007F4A4E" w:rsidRDefault="00402500" w:rsidP="00402500">
      <w:pPr>
        <w:tabs>
          <w:tab w:val="left" w:pos="1080"/>
        </w:tabs>
        <w:jc w:val="both"/>
        <w:rPr>
          <w:rFonts w:ascii="Times New Roman" w:eastAsia="Times New Roman" w:hAnsi="Times New Roman"/>
          <w:lang w:eastAsia="en-US"/>
        </w:rPr>
      </w:pPr>
    </w:p>
    <w:p w14:paraId="60759C0C" w14:textId="77777777" w:rsidR="00402500" w:rsidRPr="007F4A4E" w:rsidRDefault="00402500" w:rsidP="00402500">
      <w:pPr>
        <w:numPr>
          <w:ilvl w:val="0"/>
          <w:numId w:val="87"/>
        </w:numPr>
        <w:tabs>
          <w:tab w:val="left" w:pos="426"/>
        </w:tabs>
        <w:spacing w:after="200" w:line="276" w:lineRule="auto"/>
        <w:ind w:left="0" w:firstLine="0"/>
        <w:jc w:val="both"/>
        <w:rPr>
          <w:rFonts w:ascii="Times New Roman" w:eastAsia="Times New Roman" w:hAnsi="Times New Roman"/>
          <w:sz w:val="28"/>
          <w:lang w:eastAsia="en-US"/>
        </w:rPr>
      </w:pPr>
      <w:r w:rsidRPr="007F4A4E">
        <w:rPr>
          <w:rFonts w:ascii="Times New Roman" w:eastAsia="Times New Roman" w:hAnsi="Times New Roman"/>
          <w:sz w:val="28"/>
          <w:lang w:eastAsia="en-US"/>
        </w:rPr>
        <w:t>Информация о наличии (об отсутствии)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14:paraId="1AF05FB0" w14:textId="1F70E54A" w:rsidR="00402500" w:rsidRPr="007F4A4E" w:rsidRDefault="00402500" w:rsidP="00402500">
      <w:pPr>
        <w:tabs>
          <w:tab w:val="left" w:pos="1080"/>
        </w:tabs>
        <w:jc w:val="both"/>
        <w:rPr>
          <w:rFonts w:ascii="Times New Roman" w:eastAsia="Times New Roman" w:hAnsi="Times New Roman"/>
          <w:sz w:val="28"/>
          <w:lang w:eastAsia="en-US"/>
        </w:rPr>
      </w:pPr>
      <w:r w:rsidRPr="007F4A4E">
        <w:rPr>
          <w:rFonts w:ascii="Times New Roman" w:eastAsia="Times New Roman" w:hAnsi="Times New Roman"/>
          <w:sz w:val="28"/>
          <w:lang w:eastAsia="en-US"/>
        </w:rPr>
        <w:t>__________________________________________________________________</w:t>
      </w:r>
    </w:p>
    <w:p w14:paraId="1293A8EC" w14:textId="546E4BAE" w:rsidR="00402500" w:rsidRPr="007F4A4E" w:rsidRDefault="00402500" w:rsidP="00402500">
      <w:pPr>
        <w:tabs>
          <w:tab w:val="left" w:pos="1080"/>
        </w:tabs>
        <w:jc w:val="center"/>
        <w:rPr>
          <w:rFonts w:ascii="Times New Roman" w:eastAsia="Times New Roman" w:hAnsi="Times New Roman"/>
          <w:sz w:val="28"/>
          <w:lang w:eastAsia="en-US"/>
        </w:rPr>
      </w:pPr>
      <w:r w:rsidRPr="007F4A4E">
        <w:rPr>
          <w:rFonts w:ascii="Times New Roman" w:eastAsia="Times New Roman" w:hAnsi="Times New Roman"/>
          <w:lang w:eastAsia="en-US"/>
        </w:rPr>
        <w:t>(реквизит</w:t>
      </w:r>
      <w:r w:rsidR="00BD21DD" w:rsidRPr="007F4A4E">
        <w:rPr>
          <w:rFonts w:ascii="Times New Roman" w:eastAsia="Times New Roman" w:hAnsi="Times New Roman"/>
          <w:lang w:eastAsia="en-US"/>
        </w:rPr>
        <w:t xml:space="preserve">ы </w:t>
      </w:r>
      <w:proofErr w:type="gramStart"/>
      <w:r w:rsidR="00BD21DD" w:rsidRPr="007F4A4E">
        <w:rPr>
          <w:rFonts w:ascii="Times New Roman" w:eastAsia="Times New Roman" w:hAnsi="Times New Roman"/>
          <w:lang w:eastAsia="en-US"/>
        </w:rPr>
        <w:t xml:space="preserve">заключений </w:t>
      </w:r>
      <w:r w:rsidRPr="007F4A4E">
        <w:rPr>
          <w:rFonts w:ascii="Times New Roman" w:eastAsia="Times New Roman" w:hAnsi="Times New Roman"/>
          <w:lang w:eastAsia="en-US"/>
        </w:rPr>
        <w:t xml:space="preserve"> с</w:t>
      </w:r>
      <w:proofErr w:type="gramEnd"/>
      <w:r w:rsidRPr="007F4A4E">
        <w:rPr>
          <w:rFonts w:ascii="Times New Roman" w:eastAsia="Times New Roman" w:hAnsi="Times New Roman"/>
          <w:lang w:eastAsia="en-US"/>
        </w:rPr>
        <w:t xml:space="preserve"> указанием наименования федерального органа исполнительной власти, а также наименования и реквизитов организации, проводившей общественную экологическую экспертизу)</w:t>
      </w:r>
    </w:p>
    <w:p w14:paraId="45C4323C" w14:textId="77777777" w:rsidR="00402500" w:rsidRPr="007F4A4E" w:rsidRDefault="00402500" w:rsidP="00402500">
      <w:pPr>
        <w:tabs>
          <w:tab w:val="left" w:pos="1080"/>
        </w:tabs>
        <w:rPr>
          <w:rFonts w:ascii="Times New Roman" w:eastAsia="Times New Roman" w:hAnsi="Times New Roman"/>
          <w:lang w:eastAsia="en-US"/>
        </w:rPr>
      </w:pPr>
    </w:p>
    <w:p w14:paraId="12C81319" w14:textId="77777777" w:rsidR="00402500" w:rsidRPr="007F4A4E" w:rsidRDefault="00402500" w:rsidP="00402500">
      <w:pPr>
        <w:numPr>
          <w:ilvl w:val="0"/>
          <w:numId w:val="87"/>
        </w:numPr>
        <w:tabs>
          <w:tab w:val="left" w:pos="426"/>
        </w:tabs>
        <w:spacing w:after="200" w:line="276" w:lineRule="auto"/>
        <w:ind w:left="0" w:firstLine="0"/>
        <w:jc w:val="both"/>
        <w:rPr>
          <w:rFonts w:ascii="Times New Roman" w:eastAsia="Times New Roman" w:hAnsi="Times New Roman"/>
          <w:lang w:eastAsia="en-US"/>
        </w:rPr>
      </w:pPr>
      <w:r w:rsidRPr="007F4A4E">
        <w:rPr>
          <w:rFonts w:ascii="Times New Roman" w:eastAsia="Times New Roman" w:hAnsi="Times New Roman"/>
          <w:sz w:val="28"/>
          <w:lang w:eastAsia="en-US"/>
        </w:rPr>
        <w:t>Информация об обсуждении объекта государственной экологической экспертизы с гражданами и общественными организациями (объединениями), организованном органами местного самоуправления</w:t>
      </w:r>
    </w:p>
    <w:p w14:paraId="20915DC2" w14:textId="77777777" w:rsidR="00402500" w:rsidRPr="007F4A4E" w:rsidRDefault="00402500" w:rsidP="00402500">
      <w:pPr>
        <w:pBdr>
          <w:bottom w:val="single" w:sz="12" w:space="3" w:color="auto"/>
        </w:pBdr>
        <w:tabs>
          <w:tab w:val="left" w:pos="1080"/>
        </w:tabs>
        <w:rPr>
          <w:rFonts w:ascii="Times New Roman" w:eastAsia="Times New Roman" w:hAnsi="Times New Roman"/>
          <w:lang w:eastAsia="en-US"/>
        </w:rPr>
      </w:pPr>
    </w:p>
    <w:p w14:paraId="03C68D62" w14:textId="77777777" w:rsidR="00402500" w:rsidRPr="007F4A4E" w:rsidRDefault="00402500" w:rsidP="00402500">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(реквизиты протоколов, оформленных по результатам обсуждений, с указанием наименования органов местного самоуправления)</w:t>
      </w:r>
    </w:p>
    <w:p w14:paraId="0CF60C08" w14:textId="563852DD" w:rsidR="00FD5A7A" w:rsidRPr="007F4A4E" w:rsidRDefault="00FD5A7A" w:rsidP="0073525D">
      <w:pPr>
        <w:autoSpaceDE w:val="0"/>
        <w:autoSpaceDN w:val="0"/>
        <w:adjustRightInd w:val="0"/>
        <w:jc w:val="both"/>
        <w:outlineLvl w:val="0"/>
        <w:rPr>
          <w:rFonts w:ascii="Times New Roman" w:eastAsia="Times New Roman" w:hAnsi="Times New Roman"/>
          <w:sz w:val="28"/>
          <w:szCs w:val="20"/>
          <w:lang w:eastAsia="en-US"/>
        </w:rPr>
      </w:pPr>
    </w:p>
    <w:p w14:paraId="49CFDED2" w14:textId="38AEE126" w:rsidR="00FD5A7A" w:rsidRPr="007F4A4E" w:rsidRDefault="00FD5A7A" w:rsidP="00FD5A7A">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r w:rsidRPr="007F4A4E">
        <w:rPr>
          <w:rFonts w:ascii="Times New Roman" w:eastAsia="Times New Roman" w:hAnsi="Times New Roman"/>
          <w:spacing w:val="3"/>
          <w:kern w:val="3"/>
          <w:sz w:val="28"/>
          <w:szCs w:val="28"/>
        </w:rPr>
        <w:t>Способ получения результата государственной услуги ____________________</w:t>
      </w:r>
    </w:p>
    <w:p w14:paraId="1D7E0420" w14:textId="77777777" w:rsidR="00FD5A7A" w:rsidRPr="007F4A4E" w:rsidRDefault="00FD5A7A" w:rsidP="0073525D">
      <w:pPr>
        <w:autoSpaceDE w:val="0"/>
        <w:autoSpaceDN w:val="0"/>
        <w:adjustRightInd w:val="0"/>
        <w:jc w:val="both"/>
        <w:outlineLvl w:val="0"/>
        <w:rPr>
          <w:rFonts w:ascii="Times New Roman" w:eastAsia="Times New Roman" w:hAnsi="Times New Roman"/>
          <w:sz w:val="28"/>
          <w:szCs w:val="20"/>
          <w:lang w:eastAsia="en-US"/>
        </w:rPr>
      </w:pPr>
    </w:p>
    <w:p w14:paraId="5A9DFFDC" w14:textId="79F47C47" w:rsidR="00402500" w:rsidRPr="007F4A4E" w:rsidRDefault="00402500" w:rsidP="00402500">
      <w:pPr>
        <w:autoSpaceDE w:val="0"/>
        <w:autoSpaceDN w:val="0"/>
        <w:adjustRightInd w:val="0"/>
        <w:ind w:firstLine="709"/>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Приложения:</w:t>
      </w:r>
    </w:p>
    <w:p w14:paraId="7A6D7AD4" w14:textId="77777777" w:rsidR="00402500" w:rsidRPr="007F4A4E" w:rsidRDefault="00402500" w:rsidP="00402500">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1. Опись документов, представляемых на государственную экологическую экспертизу в составе, определенном статьей 14 Федерального закона № 174-ФЗ;</w:t>
      </w:r>
    </w:p>
    <w:p w14:paraId="550E0409" w14:textId="04350F70" w:rsidR="00402500" w:rsidRPr="007F4A4E" w:rsidRDefault="00402500" w:rsidP="00402500">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2. Документы, подтверждающие полномочия представителя (в случае, если заявление подано представителем заявителя), на ___ л.;</w:t>
      </w:r>
    </w:p>
    <w:p w14:paraId="15BDB233" w14:textId="77777777" w:rsidR="00402500" w:rsidRPr="007F4A4E" w:rsidRDefault="00402500" w:rsidP="00402500">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3. Документы, подтверждающие сведения, указанные в заявлении, на __ л.;</w:t>
      </w:r>
    </w:p>
    <w:p w14:paraId="296A1BB5" w14:textId="14ADC76B" w:rsidR="00402500" w:rsidRPr="007F4A4E" w:rsidRDefault="00402500" w:rsidP="00402500">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 xml:space="preserve">4. Иные документы (с указанием наименования) ______________ на __ л. </w:t>
      </w:r>
    </w:p>
    <w:p w14:paraId="69C819A1" w14:textId="77777777" w:rsidR="00402500" w:rsidRPr="007F4A4E" w:rsidRDefault="00402500" w:rsidP="00402500">
      <w:pPr>
        <w:autoSpaceDE w:val="0"/>
        <w:autoSpaceDN w:val="0"/>
        <w:adjustRightInd w:val="0"/>
        <w:jc w:val="both"/>
        <w:outlineLvl w:val="0"/>
        <w:rPr>
          <w:rFonts w:ascii="Times New Roman" w:eastAsia="Times New Roman" w:hAnsi="Times New Roman"/>
          <w:sz w:val="28"/>
          <w:szCs w:val="20"/>
          <w:lang w:eastAsia="en-US"/>
        </w:rPr>
      </w:pPr>
    </w:p>
    <w:p w14:paraId="66B5A5AD" w14:textId="06E225AB" w:rsidR="00402500" w:rsidRPr="007F4A4E" w:rsidRDefault="00402500" w:rsidP="00402500">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_________________         _________________            ______________________</w:t>
      </w:r>
    </w:p>
    <w:p w14:paraId="61A1BD28" w14:textId="48237E36" w:rsidR="00402500" w:rsidRPr="007F4A4E" w:rsidRDefault="00402500" w:rsidP="00402500">
      <w:pPr>
        <w:autoSpaceDE w:val="0"/>
        <w:autoSpaceDN w:val="0"/>
        <w:adjustRightInd w:val="0"/>
        <w:jc w:val="both"/>
        <w:outlineLvl w:val="0"/>
        <w:rPr>
          <w:rFonts w:ascii="Times New Roman" w:eastAsia="Times New Roman" w:hAnsi="Times New Roman"/>
          <w:sz w:val="20"/>
          <w:szCs w:val="20"/>
          <w:lang w:eastAsia="en-US"/>
        </w:rPr>
      </w:pPr>
      <w:r w:rsidRPr="007F4A4E">
        <w:rPr>
          <w:rFonts w:ascii="Times New Roman" w:eastAsia="Times New Roman" w:hAnsi="Times New Roman"/>
          <w:sz w:val="20"/>
          <w:szCs w:val="20"/>
          <w:lang w:eastAsia="en-US"/>
        </w:rPr>
        <w:t xml:space="preserve">(должность (при </w:t>
      </w:r>
      <w:proofErr w:type="gramStart"/>
      <w:r w:rsidRPr="007F4A4E">
        <w:rPr>
          <w:rFonts w:ascii="Times New Roman" w:eastAsia="Times New Roman" w:hAnsi="Times New Roman"/>
          <w:sz w:val="20"/>
          <w:szCs w:val="20"/>
          <w:lang w:eastAsia="en-US"/>
        </w:rPr>
        <w:t xml:space="preserve">наличии)   </w:t>
      </w:r>
      <w:proofErr w:type="gramEnd"/>
      <w:r w:rsidRPr="007F4A4E">
        <w:rPr>
          <w:rFonts w:ascii="Times New Roman" w:eastAsia="Times New Roman" w:hAnsi="Times New Roman"/>
          <w:sz w:val="20"/>
          <w:szCs w:val="20"/>
          <w:lang w:eastAsia="en-US"/>
        </w:rPr>
        <w:t xml:space="preserve">    (подпись, печать (при наличии)         (Ф.И.О. (отчество, в случае если имеется)</w:t>
      </w:r>
    </w:p>
    <w:p w14:paraId="14E2832C" w14:textId="77777777" w:rsidR="00402500" w:rsidRPr="007F4A4E" w:rsidRDefault="00402500" w:rsidP="00402500">
      <w:pPr>
        <w:autoSpaceDE w:val="0"/>
        <w:autoSpaceDN w:val="0"/>
        <w:adjustRightInd w:val="0"/>
        <w:jc w:val="both"/>
        <w:outlineLvl w:val="0"/>
        <w:rPr>
          <w:rFonts w:ascii="Times New Roman" w:eastAsia="Times New Roman" w:hAnsi="Times New Roman"/>
        </w:rPr>
      </w:pPr>
    </w:p>
    <w:p w14:paraId="50CEE814" w14:textId="77777777" w:rsidR="00402500" w:rsidRPr="007F4A4E" w:rsidRDefault="00402500" w:rsidP="00402500">
      <w:pPr>
        <w:autoSpaceDE w:val="0"/>
        <w:autoSpaceDN w:val="0"/>
        <w:adjustRightInd w:val="0"/>
        <w:jc w:val="both"/>
        <w:outlineLvl w:val="0"/>
        <w:rPr>
          <w:rFonts w:ascii="Times New Roman" w:eastAsia="Times New Roman" w:hAnsi="Times New Roman"/>
          <w:b/>
          <w:bCs/>
          <w:sz w:val="28"/>
          <w:szCs w:val="20"/>
          <w:lang w:val="en-US" w:eastAsia="en-US"/>
        </w:rPr>
      </w:pPr>
      <w:r w:rsidRPr="007F4A4E">
        <w:rPr>
          <w:rFonts w:ascii="Times New Roman" w:eastAsia="Times New Roman" w:hAnsi="Times New Roman"/>
          <w:lang w:val="en-US"/>
        </w:rPr>
        <w:t>М.П.</w:t>
      </w:r>
    </w:p>
    <w:p w14:paraId="2CAA30D7" w14:textId="77777777" w:rsidR="00402500" w:rsidRPr="007F4A4E" w:rsidRDefault="00402500" w:rsidP="00402500">
      <w:pPr>
        <w:ind w:firstLine="567"/>
        <w:jc w:val="both"/>
        <w:rPr>
          <w:rFonts w:ascii="Times New Roman" w:eastAsia="Calibri" w:hAnsi="Times New Roman"/>
          <w:b/>
          <w:sz w:val="28"/>
          <w:szCs w:val="28"/>
          <w:lang w:eastAsia="en-US"/>
        </w:rPr>
      </w:pPr>
    </w:p>
    <w:p w14:paraId="18207F53" w14:textId="77777777" w:rsidR="00402500" w:rsidRPr="007F4A4E" w:rsidRDefault="00402500" w:rsidP="00402500">
      <w:pPr>
        <w:ind w:firstLine="567"/>
        <w:jc w:val="both"/>
        <w:rPr>
          <w:rFonts w:ascii="Times New Roman" w:eastAsia="Calibri" w:hAnsi="Times New Roman"/>
          <w:b/>
          <w:sz w:val="28"/>
          <w:szCs w:val="28"/>
          <w:lang w:eastAsia="en-US"/>
        </w:rPr>
      </w:pPr>
    </w:p>
    <w:p w14:paraId="31C1571D" w14:textId="77777777" w:rsidR="00402500" w:rsidRPr="007F4A4E" w:rsidRDefault="00402500" w:rsidP="00402500">
      <w:pPr>
        <w:ind w:firstLine="567"/>
        <w:jc w:val="both"/>
        <w:rPr>
          <w:rFonts w:ascii="Times New Roman" w:eastAsia="Calibri" w:hAnsi="Times New Roman"/>
          <w:b/>
          <w:sz w:val="28"/>
          <w:szCs w:val="28"/>
          <w:lang w:eastAsia="en-US"/>
        </w:rPr>
      </w:pPr>
    </w:p>
    <w:p w14:paraId="6137C3B5" w14:textId="77777777" w:rsidR="00402500" w:rsidRPr="007F4A4E" w:rsidRDefault="00402500" w:rsidP="00402500">
      <w:pPr>
        <w:ind w:firstLine="567"/>
        <w:jc w:val="both"/>
        <w:rPr>
          <w:rFonts w:ascii="Times New Roman" w:eastAsia="Calibri" w:hAnsi="Times New Roman"/>
          <w:b/>
          <w:sz w:val="28"/>
          <w:szCs w:val="28"/>
          <w:lang w:eastAsia="en-US"/>
        </w:rPr>
      </w:pPr>
    </w:p>
    <w:p w14:paraId="303653C3" w14:textId="74C62791" w:rsidR="0060307A" w:rsidRPr="007F4A4E" w:rsidRDefault="0060307A" w:rsidP="00165EAF">
      <w:pPr>
        <w:pStyle w:val="Standard"/>
        <w:shd w:val="clear" w:color="auto" w:fill="FFFFFF" w:themeFill="background1"/>
        <w:rPr>
          <w:sz w:val="20"/>
          <w:szCs w:val="20"/>
          <w:lang w:eastAsia="ru-RU"/>
        </w:rPr>
      </w:pPr>
    </w:p>
    <w:p w14:paraId="70E8E055" w14:textId="77777777" w:rsidR="00165EAF" w:rsidRPr="007F4A4E" w:rsidRDefault="00165EAF" w:rsidP="00165EAF">
      <w:pPr>
        <w:pStyle w:val="Standard"/>
        <w:shd w:val="clear" w:color="auto" w:fill="FFFFFF" w:themeFill="background1"/>
        <w:rPr>
          <w:sz w:val="20"/>
          <w:szCs w:val="20"/>
          <w:lang w:eastAsia="ru-RU"/>
        </w:rPr>
      </w:pPr>
    </w:p>
    <w:p w14:paraId="190CD0C7" w14:textId="1BB215D9" w:rsidR="0060307A" w:rsidRPr="007F4A4E" w:rsidRDefault="0060307A" w:rsidP="009C4C0E">
      <w:pPr>
        <w:pStyle w:val="Standard"/>
        <w:shd w:val="clear" w:color="auto" w:fill="FFFFFF" w:themeFill="background1"/>
        <w:ind w:hanging="714"/>
        <w:rPr>
          <w:sz w:val="20"/>
          <w:szCs w:val="20"/>
          <w:lang w:eastAsia="ru-RU"/>
        </w:rPr>
      </w:pPr>
    </w:p>
    <w:p w14:paraId="19FCD81D" w14:textId="13FB7F71" w:rsidR="0060307A" w:rsidRPr="007F4A4E" w:rsidRDefault="0060307A" w:rsidP="009C4C0E">
      <w:pPr>
        <w:pStyle w:val="Standard"/>
        <w:shd w:val="clear" w:color="auto" w:fill="FFFFFF" w:themeFill="background1"/>
        <w:ind w:hanging="714"/>
        <w:rPr>
          <w:sz w:val="20"/>
          <w:szCs w:val="20"/>
          <w:lang w:eastAsia="ru-RU"/>
        </w:rPr>
      </w:pPr>
    </w:p>
    <w:p w14:paraId="62830B4A" w14:textId="3420E12C" w:rsidR="0060307A" w:rsidRPr="007F4A4E" w:rsidRDefault="00165EAF" w:rsidP="00165EAF">
      <w:pPr>
        <w:pStyle w:val="Standard"/>
        <w:shd w:val="clear" w:color="auto" w:fill="FFFFFF" w:themeFill="background1"/>
        <w:rPr>
          <w:sz w:val="20"/>
          <w:szCs w:val="20"/>
          <w:lang w:eastAsia="ru-RU"/>
        </w:rPr>
      </w:pPr>
      <w:r w:rsidRPr="007F4A4E">
        <w:rPr>
          <w:sz w:val="20"/>
          <w:szCs w:val="20"/>
          <w:lang w:eastAsia="ru-RU"/>
        </w:rPr>
        <w:br w:type="page"/>
      </w:r>
    </w:p>
    <w:tbl>
      <w:tblPr>
        <w:tblpPr w:leftFromText="180" w:rightFromText="180" w:vertAnchor="page" w:horzAnchor="margin" w:tblpXSpec="right" w:tblpY="1066"/>
        <w:tblW w:w="4077" w:type="dxa"/>
        <w:tblLayout w:type="fixed"/>
        <w:tblCellMar>
          <w:left w:w="10" w:type="dxa"/>
          <w:right w:w="10" w:type="dxa"/>
        </w:tblCellMar>
        <w:tblLook w:val="04A0" w:firstRow="1" w:lastRow="0" w:firstColumn="1" w:lastColumn="0" w:noHBand="0" w:noVBand="1"/>
      </w:tblPr>
      <w:tblGrid>
        <w:gridCol w:w="4077"/>
      </w:tblGrid>
      <w:tr w:rsidR="007F4A4E" w:rsidRPr="007F4A4E" w14:paraId="682B959B" w14:textId="77777777" w:rsidTr="00494E8A">
        <w:trPr>
          <w:trHeight w:val="446"/>
        </w:trPr>
        <w:tc>
          <w:tcPr>
            <w:tcW w:w="4077" w:type="dxa"/>
            <w:shd w:val="clear" w:color="auto" w:fill="auto"/>
            <w:tcMar>
              <w:top w:w="0" w:type="dxa"/>
              <w:left w:w="108" w:type="dxa"/>
              <w:bottom w:w="0" w:type="dxa"/>
              <w:right w:w="108" w:type="dxa"/>
            </w:tcMar>
          </w:tcPr>
          <w:bookmarkEnd w:id="0"/>
          <w:p w14:paraId="349DEFB5" w14:textId="1376556D" w:rsidR="005A7B0D" w:rsidRPr="007F4A4E" w:rsidRDefault="005A7B0D" w:rsidP="00494E8A">
            <w:pPr>
              <w:shd w:val="clear" w:color="auto" w:fill="FFFFFF"/>
              <w:suppressAutoHyphens/>
              <w:rPr>
                <w:rFonts w:ascii="Times New Roman" w:eastAsia="Times New Roman" w:hAnsi="Times New Roman"/>
                <w:kern w:val="2"/>
                <w:sz w:val="28"/>
                <w:szCs w:val="28"/>
              </w:rPr>
            </w:pPr>
            <w:r w:rsidRPr="007F4A4E">
              <w:rPr>
                <w:rFonts w:ascii="Times New Roman" w:eastAsia="Times New Roman" w:hAnsi="Times New Roman"/>
                <w:kern w:val="2"/>
                <w:sz w:val="28"/>
                <w:szCs w:val="28"/>
              </w:rPr>
              <w:lastRenderedPageBreak/>
              <w:t xml:space="preserve">Приложение № </w:t>
            </w:r>
            <w:r w:rsidR="00E605C6">
              <w:rPr>
                <w:rFonts w:ascii="Times New Roman" w:eastAsia="Times New Roman" w:hAnsi="Times New Roman"/>
                <w:kern w:val="2"/>
                <w:sz w:val="28"/>
                <w:szCs w:val="28"/>
              </w:rPr>
              <w:t>5</w:t>
            </w:r>
          </w:p>
          <w:p w14:paraId="2A01CA46" w14:textId="77777777" w:rsidR="005A7B0D" w:rsidRPr="007F4A4E" w:rsidRDefault="005A7B0D" w:rsidP="00494E8A">
            <w:pPr>
              <w:shd w:val="clear" w:color="auto" w:fill="FFFFFF"/>
              <w:suppressAutoHyphens/>
              <w:rPr>
                <w:rFonts w:ascii="Times New Roman" w:eastAsia="Times New Roman" w:hAnsi="Times New Roman"/>
                <w:kern w:val="2"/>
                <w:sz w:val="28"/>
                <w:szCs w:val="28"/>
              </w:rPr>
            </w:pPr>
            <w:r w:rsidRPr="007F4A4E">
              <w:rPr>
                <w:rFonts w:ascii="Times New Roman" w:eastAsia="Times New Roman" w:hAnsi="Times New Roman"/>
                <w:kern w:val="2"/>
                <w:sz w:val="28"/>
                <w:szCs w:val="28"/>
              </w:rPr>
              <w:t>к Административному</w:t>
            </w:r>
          </w:p>
          <w:p w14:paraId="21B998E7" w14:textId="77777777" w:rsidR="005A7B0D" w:rsidRPr="007F4A4E" w:rsidRDefault="005A7B0D" w:rsidP="00494E8A">
            <w:pPr>
              <w:shd w:val="clear" w:color="auto" w:fill="FFFFFF"/>
              <w:suppressAutoHyphens/>
              <w:rPr>
                <w:rFonts w:ascii="Times New Roman" w:eastAsia="Times New Roman" w:hAnsi="Times New Roman"/>
                <w:kern w:val="2"/>
                <w:szCs w:val="28"/>
              </w:rPr>
            </w:pPr>
            <w:r w:rsidRPr="007F4A4E">
              <w:rPr>
                <w:rFonts w:ascii="Times New Roman" w:eastAsia="Times New Roman" w:hAnsi="Times New Roman"/>
                <w:kern w:val="2"/>
                <w:sz w:val="28"/>
                <w:szCs w:val="28"/>
              </w:rPr>
              <w:t>регламенту</w:t>
            </w:r>
          </w:p>
        </w:tc>
      </w:tr>
    </w:tbl>
    <w:p w14:paraId="6B174448" w14:textId="77777777" w:rsidR="005A7B0D" w:rsidRPr="007F4A4E" w:rsidRDefault="005A7B0D" w:rsidP="005A7B0D">
      <w:pPr>
        <w:rPr>
          <w:rFonts w:ascii="Times New Roman" w:eastAsia="Times New Roman" w:hAnsi="Times New Roman"/>
          <w:kern w:val="2"/>
          <w:szCs w:val="28"/>
        </w:rPr>
      </w:pPr>
    </w:p>
    <w:p w14:paraId="76A36A5A" w14:textId="77777777" w:rsidR="005A7B0D" w:rsidRPr="007F4A4E" w:rsidRDefault="005A7B0D" w:rsidP="005A7B0D">
      <w:pPr>
        <w:tabs>
          <w:tab w:val="left" w:pos="1080"/>
        </w:tabs>
        <w:rPr>
          <w:rFonts w:ascii="Times New Roman" w:eastAsia="Times New Roman" w:hAnsi="Times New Roman"/>
          <w:sz w:val="28"/>
          <w:szCs w:val="28"/>
          <w:lang w:eastAsia="en-US"/>
        </w:rPr>
      </w:pPr>
    </w:p>
    <w:p w14:paraId="7633E39F" w14:textId="77777777" w:rsidR="005A7B0D" w:rsidRPr="007F4A4E" w:rsidRDefault="005A7B0D" w:rsidP="005A7B0D">
      <w:pPr>
        <w:tabs>
          <w:tab w:val="left" w:pos="1080"/>
        </w:tabs>
        <w:rPr>
          <w:rFonts w:ascii="Times New Roman" w:eastAsia="Times New Roman" w:hAnsi="Times New Roman"/>
          <w:sz w:val="28"/>
          <w:szCs w:val="28"/>
          <w:lang w:eastAsia="en-US"/>
        </w:rPr>
      </w:pPr>
    </w:p>
    <w:p w14:paraId="3FB03E60" w14:textId="77777777" w:rsidR="005A7B0D" w:rsidRPr="007F4A4E" w:rsidRDefault="005A7B0D" w:rsidP="005A7B0D">
      <w:pPr>
        <w:tabs>
          <w:tab w:val="left" w:pos="1080"/>
        </w:tabs>
        <w:rPr>
          <w:rFonts w:ascii="Times New Roman" w:eastAsia="Times New Roman" w:hAnsi="Times New Roman"/>
          <w:sz w:val="28"/>
          <w:szCs w:val="28"/>
          <w:lang w:eastAsia="en-US"/>
        </w:rPr>
      </w:pPr>
    </w:p>
    <w:p w14:paraId="6755CD34" w14:textId="77777777" w:rsidR="005A7B0D" w:rsidRPr="007F4A4E" w:rsidRDefault="005A7B0D" w:rsidP="005A7B0D">
      <w:pPr>
        <w:tabs>
          <w:tab w:val="left" w:pos="1080"/>
        </w:tabs>
        <w:rPr>
          <w:rFonts w:ascii="Times New Roman" w:eastAsia="Times New Roman" w:hAnsi="Times New Roman"/>
          <w:sz w:val="28"/>
          <w:szCs w:val="28"/>
          <w:lang w:eastAsia="en-US"/>
        </w:rPr>
      </w:pPr>
    </w:p>
    <w:tbl>
      <w:tblPr>
        <w:tblW w:w="9809" w:type="dxa"/>
        <w:tblLayout w:type="fixed"/>
        <w:tblCellMar>
          <w:left w:w="28" w:type="dxa"/>
          <w:right w:w="28" w:type="dxa"/>
        </w:tblCellMar>
        <w:tblLook w:val="04A0" w:firstRow="1" w:lastRow="0" w:firstColumn="1" w:lastColumn="0" w:noHBand="0" w:noVBand="1"/>
      </w:tblPr>
      <w:tblGrid>
        <w:gridCol w:w="3119"/>
        <w:gridCol w:w="6690"/>
      </w:tblGrid>
      <w:tr w:rsidR="005A7B0D" w:rsidRPr="007F4A4E" w14:paraId="7905AEC2" w14:textId="77777777" w:rsidTr="00494E8A">
        <w:trPr>
          <w:trHeight w:hRule="exact" w:val="1650"/>
        </w:trPr>
        <w:tc>
          <w:tcPr>
            <w:tcW w:w="3119" w:type="dxa"/>
          </w:tcPr>
          <w:p w14:paraId="61AE260C" w14:textId="77777777" w:rsidR="005A7B0D" w:rsidRPr="007F4A4E" w:rsidRDefault="005A7B0D" w:rsidP="00494E8A">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Бланк</w:t>
            </w:r>
            <w:r w:rsidRPr="007F4A4E">
              <w:rPr>
                <w:rFonts w:ascii="Times New Roman" w:eastAsia="Times New Roman" w:hAnsi="Times New Roman"/>
                <w:sz w:val="28"/>
                <w:szCs w:val="28"/>
                <w:lang w:eastAsia="en-US"/>
              </w:rPr>
              <w:br/>
              <w:t>Заявителя</w:t>
            </w:r>
          </w:p>
        </w:tc>
        <w:tc>
          <w:tcPr>
            <w:tcW w:w="6690" w:type="dxa"/>
          </w:tcPr>
          <w:p w14:paraId="70F6723F" w14:textId="1A288B29" w:rsidR="005A7B0D" w:rsidRPr="007F4A4E" w:rsidRDefault="005A7B0D" w:rsidP="00494E8A">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Министер</w:t>
            </w:r>
            <w:r w:rsidR="00324E43" w:rsidRPr="007F4A4E">
              <w:rPr>
                <w:rFonts w:ascii="Times New Roman" w:eastAsia="Times New Roman" w:hAnsi="Times New Roman"/>
                <w:sz w:val="28"/>
                <w:szCs w:val="28"/>
                <w:lang w:eastAsia="en-US"/>
              </w:rPr>
              <w:t>ст</w:t>
            </w:r>
            <w:r w:rsidRPr="007F4A4E">
              <w:rPr>
                <w:rFonts w:ascii="Times New Roman" w:eastAsia="Times New Roman" w:hAnsi="Times New Roman"/>
                <w:sz w:val="28"/>
                <w:szCs w:val="28"/>
                <w:lang w:eastAsia="en-US"/>
              </w:rPr>
              <w:t xml:space="preserve">во природных ресурсов, </w:t>
            </w:r>
            <w:r w:rsidRPr="007F4A4E">
              <w:rPr>
                <w:rFonts w:ascii="Times New Roman" w:eastAsia="Times New Roman" w:hAnsi="Times New Roman"/>
                <w:sz w:val="28"/>
                <w:szCs w:val="28"/>
                <w:lang w:eastAsia="en-US"/>
              </w:rPr>
              <w:br/>
              <w:t>экологии и рыбного хозяйства Мурманской области</w:t>
            </w:r>
          </w:p>
          <w:p w14:paraId="3989DD90" w14:textId="77777777" w:rsidR="005A7B0D" w:rsidRPr="007F4A4E" w:rsidRDefault="005A7B0D" w:rsidP="00494E8A">
            <w:pPr>
              <w:tabs>
                <w:tab w:val="left" w:pos="1080"/>
              </w:tabs>
              <w:jc w:val="center"/>
              <w:rPr>
                <w:rFonts w:ascii="Times New Roman" w:eastAsia="Times New Roman" w:hAnsi="Times New Roman"/>
                <w:sz w:val="28"/>
                <w:szCs w:val="28"/>
                <w:lang w:eastAsia="en-US"/>
              </w:rPr>
            </w:pPr>
          </w:p>
        </w:tc>
      </w:tr>
    </w:tbl>
    <w:p w14:paraId="6A0E3352" w14:textId="77777777" w:rsidR="005A7B0D" w:rsidRPr="007F4A4E" w:rsidRDefault="005A7B0D" w:rsidP="005A7B0D">
      <w:pPr>
        <w:tabs>
          <w:tab w:val="left" w:pos="1080"/>
        </w:tabs>
        <w:jc w:val="center"/>
        <w:rPr>
          <w:rFonts w:ascii="Times New Roman" w:eastAsia="Times New Roman" w:hAnsi="Times New Roman"/>
          <w:sz w:val="28"/>
          <w:szCs w:val="28"/>
          <w:lang w:eastAsia="en-US"/>
        </w:rPr>
      </w:pPr>
    </w:p>
    <w:p w14:paraId="3DD3D1E4" w14:textId="77777777" w:rsidR="005A7B0D" w:rsidRPr="007F4A4E" w:rsidRDefault="005A7B0D" w:rsidP="005A7B0D">
      <w:pPr>
        <w:tabs>
          <w:tab w:val="left" w:pos="1080"/>
        </w:tabs>
        <w:jc w:val="center"/>
        <w:rPr>
          <w:rFonts w:ascii="Times New Roman" w:eastAsia="Times New Roman" w:hAnsi="Times New Roman"/>
          <w:sz w:val="28"/>
          <w:szCs w:val="28"/>
          <w:lang w:eastAsia="en-US"/>
        </w:rPr>
      </w:pPr>
    </w:p>
    <w:p w14:paraId="0227F066" w14:textId="77777777" w:rsidR="005A7B0D" w:rsidRPr="007F4A4E" w:rsidRDefault="005A7B0D" w:rsidP="005A7B0D">
      <w:pPr>
        <w:tabs>
          <w:tab w:val="left" w:pos="1080"/>
        </w:tabs>
        <w:jc w:val="center"/>
        <w:rPr>
          <w:rFonts w:ascii="Times New Roman" w:eastAsia="Times New Roman" w:hAnsi="Times New Roman"/>
          <w:sz w:val="28"/>
          <w:szCs w:val="28"/>
          <w:lang w:eastAsia="en-US"/>
        </w:rPr>
      </w:pPr>
    </w:p>
    <w:p w14:paraId="513E20FE" w14:textId="77777777" w:rsidR="005A7B0D" w:rsidRPr="007F4A4E" w:rsidRDefault="005A7B0D" w:rsidP="005A7B0D">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Заявление</w:t>
      </w:r>
    </w:p>
    <w:p w14:paraId="700EFD91" w14:textId="189FBC6E" w:rsidR="005A7B0D" w:rsidRPr="007F4A4E" w:rsidRDefault="00342F48" w:rsidP="00342F48">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 допущенных опечатках и (или) ошибках в выданных в результате предоставления государственной услуги документах</w:t>
      </w:r>
    </w:p>
    <w:p w14:paraId="430C9344" w14:textId="77777777" w:rsidR="00342F48" w:rsidRPr="007F4A4E" w:rsidRDefault="00342F48" w:rsidP="00342F48">
      <w:pPr>
        <w:tabs>
          <w:tab w:val="left" w:pos="1080"/>
        </w:tabs>
        <w:jc w:val="center"/>
        <w:rPr>
          <w:rFonts w:ascii="Times New Roman" w:eastAsia="Times New Roman" w:hAnsi="Times New Roman"/>
          <w:sz w:val="28"/>
          <w:szCs w:val="28"/>
          <w:lang w:eastAsia="en-US"/>
        </w:rPr>
      </w:pPr>
    </w:p>
    <w:p w14:paraId="0A229007" w14:textId="77777777" w:rsidR="005A7B0D" w:rsidRPr="007F4A4E" w:rsidRDefault="005A7B0D" w:rsidP="005A7B0D">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Заявитель:</w:t>
      </w:r>
    </w:p>
    <w:p w14:paraId="6AFC02D4" w14:textId="77777777" w:rsidR="005A7B0D" w:rsidRPr="007F4A4E" w:rsidRDefault="005A7B0D" w:rsidP="005A7B0D">
      <w:pPr>
        <w:tabs>
          <w:tab w:val="left" w:pos="1080"/>
        </w:tabs>
        <w:jc w:val="both"/>
        <w:rPr>
          <w:rFonts w:ascii="Times New Roman" w:eastAsia="Times New Roman" w:hAnsi="Times New Roman"/>
          <w:b/>
          <w:sz w:val="28"/>
          <w:szCs w:val="28"/>
          <w:lang w:eastAsia="en-US"/>
        </w:rPr>
      </w:pPr>
    </w:p>
    <w:p w14:paraId="6105783F" w14:textId="77777777" w:rsidR="005A7B0D" w:rsidRPr="007F4A4E" w:rsidRDefault="005A7B0D" w:rsidP="005A7B0D">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Юридическое лицо</w:t>
      </w:r>
    </w:p>
    <w:p w14:paraId="29E30532"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054B0FC2"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Полное наименование ______________________________________________</w:t>
      </w:r>
    </w:p>
    <w:p w14:paraId="2BA8289F"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6D2B1681"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Сокращенное наименование __________________________________________</w:t>
      </w:r>
    </w:p>
    <w:p w14:paraId="290B3C4A"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2F14AC3D"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Организационно-правовая форма _____________________________________</w:t>
      </w:r>
    </w:p>
    <w:p w14:paraId="47207355"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42F54F2F"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места нахождения и фактический адрес (в случае, если имеется) __________________________________________________________________</w:t>
      </w:r>
    </w:p>
    <w:p w14:paraId="57EB869B"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0197BB8F"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электронной почты ___________________________________________</w:t>
      </w:r>
    </w:p>
    <w:p w14:paraId="350308DC"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5077A455"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 xml:space="preserve">ИНН __________________________________________________________________  </w:t>
      </w:r>
    </w:p>
    <w:p w14:paraId="18E83001" w14:textId="77777777" w:rsidR="005A7B0D" w:rsidRPr="007F4A4E" w:rsidRDefault="005A7B0D" w:rsidP="005A7B0D">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(идентификационный номер налогоплательщика)</w:t>
      </w:r>
    </w:p>
    <w:p w14:paraId="1E864D5D" w14:textId="77777777" w:rsidR="005A7B0D" w:rsidRPr="007F4A4E" w:rsidRDefault="005A7B0D" w:rsidP="005A7B0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ОГРН ______________________________________________________________</w:t>
      </w:r>
    </w:p>
    <w:p w14:paraId="2152A8B4" w14:textId="2E02B1B1" w:rsidR="005A7B0D" w:rsidRPr="007F4A4E" w:rsidRDefault="005A7B0D" w:rsidP="005A7B0D">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(государственный регистрационный номер записи о создании юридического лица)</w:t>
      </w:r>
    </w:p>
    <w:p w14:paraId="38679876" w14:textId="7950B371" w:rsidR="006C5B7D" w:rsidRPr="007F4A4E" w:rsidRDefault="006C5B7D" w:rsidP="005A7B0D">
      <w:pPr>
        <w:tabs>
          <w:tab w:val="left" w:pos="1080"/>
        </w:tabs>
        <w:jc w:val="center"/>
        <w:rPr>
          <w:rFonts w:ascii="Times New Roman" w:eastAsia="Times New Roman" w:hAnsi="Times New Roman"/>
          <w:lang w:eastAsia="en-US"/>
        </w:rPr>
      </w:pPr>
    </w:p>
    <w:p w14:paraId="708D0AFA" w14:textId="77777777" w:rsidR="006C5B7D" w:rsidRPr="007F4A4E" w:rsidRDefault="006C5B7D" w:rsidP="006C5B7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ОКТМО ____________________________________________________________</w:t>
      </w:r>
    </w:p>
    <w:p w14:paraId="2800E851" w14:textId="7025E1BF" w:rsidR="006C5B7D" w:rsidRPr="007F4A4E" w:rsidRDefault="006C5B7D" w:rsidP="006C5B7D">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lang w:eastAsia="en-US"/>
        </w:rPr>
        <w:t>(код общероссийского классификатора территорий муниципальных образований)</w:t>
      </w:r>
    </w:p>
    <w:p w14:paraId="1BC5D7FC" w14:textId="77777777" w:rsidR="005A7B0D" w:rsidRPr="007F4A4E" w:rsidRDefault="005A7B0D" w:rsidP="005A7B0D">
      <w:pPr>
        <w:tabs>
          <w:tab w:val="left" w:pos="1080"/>
        </w:tabs>
        <w:jc w:val="both"/>
        <w:rPr>
          <w:rFonts w:ascii="Times New Roman" w:eastAsia="Times New Roman" w:hAnsi="Times New Roman"/>
          <w:b/>
          <w:sz w:val="28"/>
          <w:szCs w:val="28"/>
          <w:lang w:eastAsia="en-US"/>
        </w:rPr>
      </w:pPr>
    </w:p>
    <w:p w14:paraId="0FFBA056" w14:textId="77777777" w:rsidR="005A7B0D" w:rsidRPr="007F4A4E" w:rsidRDefault="005A7B0D" w:rsidP="005A7B0D">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Физическое лицо</w:t>
      </w:r>
    </w:p>
    <w:p w14:paraId="4342C927" w14:textId="77777777" w:rsidR="005A7B0D" w:rsidRPr="007F4A4E" w:rsidRDefault="005A7B0D" w:rsidP="005A7B0D">
      <w:pPr>
        <w:tabs>
          <w:tab w:val="left" w:pos="1080"/>
        </w:tabs>
        <w:jc w:val="both"/>
        <w:rPr>
          <w:rFonts w:ascii="Times New Roman" w:eastAsia="Times New Roman" w:hAnsi="Times New Roman"/>
          <w:sz w:val="28"/>
          <w:szCs w:val="28"/>
          <w:lang w:eastAsia="en-US"/>
        </w:rPr>
      </w:pPr>
    </w:p>
    <w:p w14:paraId="742BA2B3" w14:textId="77777777" w:rsidR="005A7B0D" w:rsidRPr="007F4A4E" w:rsidRDefault="005A7B0D" w:rsidP="005A7B0D">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Фамилия, имя, отчество (в случае, если имеется) __________________________________________________________________</w:t>
      </w:r>
    </w:p>
    <w:p w14:paraId="490D9C72" w14:textId="77777777" w:rsidR="005A7B0D" w:rsidRPr="007F4A4E" w:rsidRDefault="005A7B0D" w:rsidP="005A7B0D">
      <w:pPr>
        <w:tabs>
          <w:tab w:val="left" w:pos="1080"/>
        </w:tabs>
        <w:rPr>
          <w:rFonts w:ascii="Times New Roman" w:eastAsia="Times New Roman" w:hAnsi="Times New Roman"/>
          <w:sz w:val="28"/>
          <w:szCs w:val="28"/>
          <w:lang w:eastAsia="en-US"/>
        </w:rPr>
      </w:pPr>
    </w:p>
    <w:p w14:paraId="2A379F27" w14:textId="77777777" w:rsidR="005A7B0D" w:rsidRPr="007F4A4E" w:rsidRDefault="005A7B0D" w:rsidP="005A7B0D">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lastRenderedPageBreak/>
        <w:t>Данные документа, удостоверяющего личность __________________________________________________________________</w:t>
      </w:r>
    </w:p>
    <w:p w14:paraId="32E15790" w14:textId="77777777" w:rsidR="005A7B0D" w:rsidRPr="007F4A4E" w:rsidRDefault="005A7B0D" w:rsidP="005A7B0D">
      <w:pPr>
        <w:tabs>
          <w:tab w:val="left" w:pos="1080"/>
        </w:tabs>
        <w:rPr>
          <w:rFonts w:ascii="Times New Roman" w:eastAsia="Times New Roman" w:hAnsi="Times New Roman"/>
          <w:sz w:val="28"/>
          <w:szCs w:val="28"/>
          <w:lang w:eastAsia="en-US"/>
        </w:rPr>
      </w:pPr>
    </w:p>
    <w:p w14:paraId="09E8F23A" w14:textId="77777777" w:rsidR="005A7B0D" w:rsidRPr="007F4A4E" w:rsidRDefault="005A7B0D" w:rsidP="005A7B0D">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места жительства (регистрации)______________________________________________________</w:t>
      </w:r>
    </w:p>
    <w:p w14:paraId="48A1566A" w14:textId="77777777" w:rsidR="005A7B0D" w:rsidRPr="007F4A4E" w:rsidRDefault="005A7B0D" w:rsidP="005A7B0D">
      <w:pPr>
        <w:tabs>
          <w:tab w:val="left" w:pos="1080"/>
        </w:tabs>
        <w:rPr>
          <w:rFonts w:ascii="Times New Roman" w:eastAsia="Times New Roman" w:hAnsi="Times New Roman"/>
          <w:sz w:val="28"/>
          <w:szCs w:val="28"/>
          <w:lang w:eastAsia="en-US"/>
        </w:rPr>
      </w:pPr>
    </w:p>
    <w:p w14:paraId="707CF4F3" w14:textId="77777777" w:rsidR="005A7B0D" w:rsidRPr="007F4A4E" w:rsidRDefault="005A7B0D" w:rsidP="005A7B0D">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электронной почты __________________________________________________________________</w:t>
      </w:r>
    </w:p>
    <w:p w14:paraId="05D2B7CF" w14:textId="77777777" w:rsidR="005A7B0D" w:rsidRPr="007F4A4E" w:rsidRDefault="005A7B0D" w:rsidP="0078714F">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ab/>
      </w:r>
    </w:p>
    <w:p w14:paraId="7101E615" w14:textId="355A8C4E" w:rsidR="00FD5A7A" w:rsidRPr="007F4A4E" w:rsidRDefault="005A7B0D" w:rsidP="0078714F">
      <w:pPr>
        <w:ind w:firstLine="709"/>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 xml:space="preserve">Прошу </w:t>
      </w:r>
      <w:r w:rsidR="0078714F" w:rsidRPr="007F4A4E">
        <w:rPr>
          <w:rFonts w:ascii="Times New Roman" w:eastAsia="Times New Roman" w:hAnsi="Times New Roman"/>
          <w:sz w:val="28"/>
          <w:szCs w:val="28"/>
          <w:lang w:eastAsia="en-US"/>
        </w:rPr>
        <w:t>проверить наличие опечаток и (или) ошибок в выданных в результате предоставления государственной услуги документах.</w:t>
      </w:r>
    </w:p>
    <w:p w14:paraId="47B8ADC9" w14:textId="77777777" w:rsidR="005A7B0D" w:rsidRPr="007F4A4E" w:rsidRDefault="005A7B0D" w:rsidP="0078714F">
      <w:pPr>
        <w:tabs>
          <w:tab w:val="left" w:pos="1080"/>
        </w:tabs>
        <w:rPr>
          <w:rFonts w:ascii="Times New Roman" w:eastAsia="Times New Roman" w:hAnsi="Times New Roman"/>
          <w:lang w:eastAsia="en-US"/>
        </w:rPr>
      </w:pPr>
    </w:p>
    <w:p w14:paraId="03579934" w14:textId="3D12C081" w:rsidR="00342F48" w:rsidRPr="007F4A4E" w:rsidRDefault="00342F48" w:rsidP="00342F48">
      <w:pPr>
        <w:tabs>
          <w:tab w:val="left" w:pos="633"/>
        </w:tabs>
        <w:ind w:firstLine="709"/>
        <w:jc w:val="both"/>
        <w:rPr>
          <w:rFonts w:ascii="Times New Roman" w:eastAsia="Times New Roman" w:hAnsi="Times New Roman"/>
          <w:lang w:eastAsia="en-US"/>
        </w:rPr>
      </w:pPr>
      <w:r w:rsidRPr="007F4A4E">
        <w:rPr>
          <w:rFonts w:ascii="Times New Roman" w:eastAsia="Times New Roman" w:hAnsi="Times New Roman"/>
          <w:sz w:val="28"/>
          <w:lang w:eastAsia="en-US"/>
        </w:rPr>
        <w:t>1. Информация о заключени</w:t>
      </w:r>
      <w:r w:rsidR="007B0AE5" w:rsidRPr="007F4A4E">
        <w:rPr>
          <w:rFonts w:ascii="Times New Roman" w:eastAsia="Times New Roman" w:hAnsi="Times New Roman"/>
          <w:sz w:val="28"/>
          <w:lang w:eastAsia="en-US"/>
        </w:rPr>
        <w:t>и</w:t>
      </w:r>
      <w:r w:rsidRPr="007F4A4E">
        <w:rPr>
          <w:rFonts w:ascii="Times New Roman" w:eastAsia="Times New Roman" w:hAnsi="Times New Roman"/>
          <w:sz w:val="28"/>
          <w:lang w:eastAsia="en-US"/>
        </w:rPr>
        <w:t xml:space="preserve"> государственной экологической экспертизы, в котором нужно исправить техническую опечатку и (или) ошибку </w:t>
      </w:r>
    </w:p>
    <w:p w14:paraId="7C3D00C3" w14:textId="77777777" w:rsidR="00342F48" w:rsidRPr="007F4A4E" w:rsidRDefault="00342F48" w:rsidP="00342F48">
      <w:pPr>
        <w:pStyle w:val="aff1"/>
        <w:tabs>
          <w:tab w:val="left" w:pos="633"/>
        </w:tabs>
        <w:ind w:left="426"/>
        <w:rPr>
          <w:rFonts w:ascii="Times New Roman" w:eastAsia="Times New Roman" w:hAnsi="Times New Roman"/>
          <w:sz w:val="28"/>
          <w:lang w:eastAsia="en-US"/>
        </w:rPr>
      </w:pPr>
    </w:p>
    <w:p w14:paraId="4C9E606E" w14:textId="2846C941" w:rsidR="00FD5A7A" w:rsidRPr="007F4A4E" w:rsidRDefault="005A7B0D" w:rsidP="0078714F">
      <w:pPr>
        <w:pStyle w:val="aff1"/>
        <w:tabs>
          <w:tab w:val="left" w:pos="633"/>
        </w:tabs>
        <w:ind w:left="426"/>
        <w:jc w:val="center"/>
        <w:rPr>
          <w:rFonts w:ascii="Times New Roman" w:eastAsia="Times New Roman" w:hAnsi="Times New Roman"/>
          <w:lang w:eastAsia="en-US"/>
        </w:rPr>
      </w:pPr>
      <w:r w:rsidRPr="007F4A4E">
        <w:rPr>
          <w:rFonts w:ascii="Times New Roman" w:eastAsia="Times New Roman" w:hAnsi="Times New Roman"/>
          <w:sz w:val="28"/>
          <w:szCs w:val="28"/>
          <w:lang w:eastAsia="en-US"/>
        </w:rPr>
        <w:t>_________________________________________________________________</w:t>
      </w:r>
      <w:r w:rsidRPr="007F4A4E">
        <w:rPr>
          <w:rFonts w:ascii="Times New Roman" w:eastAsia="Times New Roman" w:hAnsi="Times New Roman"/>
          <w:sz w:val="28"/>
          <w:szCs w:val="28"/>
          <w:lang w:eastAsia="en-US"/>
        </w:rPr>
        <w:br/>
      </w:r>
      <w:r w:rsidRPr="007F4A4E">
        <w:rPr>
          <w:rFonts w:ascii="Times New Roman" w:eastAsia="Times New Roman" w:hAnsi="Times New Roman"/>
          <w:lang w:eastAsia="en-US"/>
        </w:rPr>
        <w:t>(реквизиты приказа об утверждении заключения государственной экологической экспертизы с указанием органа, проводившего государственную экологическую экспертизу)</w:t>
      </w:r>
    </w:p>
    <w:p w14:paraId="7C9DEB63" w14:textId="77777777" w:rsidR="0078714F" w:rsidRPr="007F4A4E" w:rsidRDefault="0078714F" w:rsidP="00FD5A7A">
      <w:pPr>
        <w:pStyle w:val="aff1"/>
        <w:tabs>
          <w:tab w:val="left" w:pos="633"/>
        </w:tabs>
        <w:ind w:left="426"/>
        <w:jc w:val="center"/>
        <w:rPr>
          <w:rFonts w:ascii="Times New Roman" w:eastAsia="Times New Roman" w:hAnsi="Times New Roman"/>
          <w:lang w:eastAsia="en-US"/>
        </w:rPr>
      </w:pPr>
    </w:p>
    <w:p w14:paraId="2F3E1637" w14:textId="77777777" w:rsidR="00FD5A7A" w:rsidRPr="007F4A4E" w:rsidRDefault="00FD5A7A" w:rsidP="00FD5A7A">
      <w:pPr>
        <w:pStyle w:val="aff1"/>
        <w:tabs>
          <w:tab w:val="left" w:pos="633"/>
        </w:tabs>
        <w:ind w:left="426"/>
        <w:jc w:val="both"/>
        <w:rPr>
          <w:rFonts w:ascii="Times New Roman" w:eastAsia="Times New Roman" w:hAnsi="Times New Roman"/>
          <w:spacing w:val="3"/>
          <w:kern w:val="3"/>
          <w:sz w:val="28"/>
          <w:szCs w:val="28"/>
        </w:rPr>
      </w:pPr>
      <w:r w:rsidRPr="007F4A4E">
        <w:rPr>
          <w:rFonts w:ascii="Times New Roman" w:eastAsia="Times New Roman" w:hAnsi="Times New Roman"/>
          <w:lang w:eastAsia="en-US"/>
        </w:rPr>
        <w:t xml:space="preserve">2. </w:t>
      </w:r>
      <w:bookmarkStart w:id="2" w:name="_Hlk181807632"/>
      <w:r w:rsidRPr="007F4A4E">
        <w:rPr>
          <w:rFonts w:ascii="Times New Roman" w:eastAsia="Times New Roman" w:hAnsi="Times New Roman"/>
          <w:spacing w:val="3"/>
          <w:kern w:val="3"/>
          <w:sz w:val="28"/>
          <w:szCs w:val="28"/>
        </w:rPr>
        <w:t>Сведения, которые нужно исправить</w:t>
      </w:r>
      <w:bookmarkEnd w:id="2"/>
    </w:p>
    <w:p w14:paraId="73BA8A0E" w14:textId="68B9CA69" w:rsidR="00FD5A7A" w:rsidRPr="007F4A4E" w:rsidRDefault="00FD5A7A" w:rsidP="00FD5A7A">
      <w:pPr>
        <w:pStyle w:val="aff1"/>
        <w:tabs>
          <w:tab w:val="left" w:pos="633"/>
        </w:tabs>
        <w:ind w:left="426"/>
        <w:jc w:val="both"/>
        <w:rPr>
          <w:rFonts w:ascii="Times New Roman" w:eastAsia="Times New Roman" w:hAnsi="Times New Roman"/>
          <w:spacing w:val="3"/>
          <w:kern w:val="3"/>
          <w:sz w:val="28"/>
          <w:szCs w:val="28"/>
        </w:rPr>
      </w:pPr>
      <w:r w:rsidRPr="007F4A4E">
        <w:rPr>
          <w:rFonts w:ascii="Times New Roman" w:eastAsia="Times New Roman" w:hAnsi="Times New Roman"/>
          <w:spacing w:val="3"/>
          <w:kern w:val="3"/>
          <w:sz w:val="28"/>
          <w:szCs w:val="28"/>
        </w:rPr>
        <w:t xml:space="preserve"> ________________________________________________________________</w:t>
      </w:r>
    </w:p>
    <w:p w14:paraId="7307AB74" w14:textId="3A970A6B" w:rsidR="00FD5A7A" w:rsidRPr="007F4A4E" w:rsidRDefault="00FD5A7A" w:rsidP="00FD5A7A">
      <w:pPr>
        <w:pStyle w:val="aff1"/>
        <w:tabs>
          <w:tab w:val="left" w:pos="633"/>
        </w:tabs>
        <w:ind w:left="426"/>
        <w:jc w:val="both"/>
        <w:rPr>
          <w:rFonts w:ascii="Times New Roman" w:eastAsia="Times New Roman" w:hAnsi="Times New Roman"/>
          <w:spacing w:val="3"/>
          <w:kern w:val="3"/>
          <w:sz w:val="28"/>
          <w:szCs w:val="28"/>
        </w:rPr>
      </w:pPr>
    </w:p>
    <w:p w14:paraId="20C181F3" w14:textId="7667BFC7" w:rsidR="003E09A5" w:rsidRPr="007F4A4E" w:rsidRDefault="003E09A5" w:rsidP="00FD5A7A">
      <w:pPr>
        <w:pStyle w:val="aff1"/>
        <w:widowControl w:val="0"/>
        <w:numPr>
          <w:ilvl w:val="0"/>
          <w:numId w:val="11"/>
        </w:numPr>
        <w:shd w:val="clear" w:color="auto" w:fill="FFFFFF" w:themeFill="background1"/>
        <w:tabs>
          <w:tab w:val="left" w:pos="426"/>
          <w:tab w:val="left" w:pos="851"/>
          <w:tab w:val="left" w:pos="993"/>
        </w:tabs>
        <w:suppressAutoHyphens/>
        <w:autoSpaceDN w:val="0"/>
        <w:ind w:left="0" w:firstLine="426"/>
        <w:jc w:val="both"/>
        <w:textAlignment w:val="baseline"/>
        <w:rPr>
          <w:rFonts w:ascii="Times New Roman" w:eastAsia="Times New Roman" w:hAnsi="Times New Roman"/>
          <w:spacing w:val="3"/>
          <w:kern w:val="3"/>
          <w:sz w:val="28"/>
          <w:szCs w:val="28"/>
        </w:rPr>
      </w:pPr>
      <w:bookmarkStart w:id="3" w:name="_Hlk181807977"/>
      <w:r w:rsidRPr="007F4A4E">
        <w:rPr>
          <w:rFonts w:ascii="Times New Roman" w:eastAsia="Times New Roman" w:hAnsi="Times New Roman"/>
          <w:spacing w:val="3"/>
          <w:kern w:val="3"/>
          <w:sz w:val="28"/>
          <w:szCs w:val="28"/>
        </w:rPr>
        <w:t xml:space="preserve">Документы, на основании которых проводилась </w:t>
      </w:r>
      <w:r w:rsidR="006F4D0A" w:rsidRPr="007F4A4E">
        <w:rPr>
          <w:rFonts w:ascii="Times New Roman" w:eastAsia="Times New Roman" w:hAnsi="Times New Roman"/>
          <w:spacing w:val="3"/>
          <w:kern w:val="3"/>
          <w:sz w:val="28"/>
          <w:szCs w:val="28"/>
        </w:rPr>
        <w:t>г</w:t>
      </w:r>
      <w:r w:rsidRPr="007F4A4E">
        <w:rPr>
          <w:rFonts w:ascii="Times New Roman" w:eastAsia="Times New Roman" w:hAnsi="Times New Roman"/>
          <w:spacing w:val="3"/>
          <w:kern w:val="3"/>
          <w:sz w:val="28"/>
          <w:szCs w:val="28"/>
        </w:rPr>
        <w:t xml:space="preserve">осударственная экологическая экспертиза </w:t>
      </w:r>
    </w:p>
    <w:bookmarkEnd w:id="3"/>
    <w:p w14:paraId="503FABF2" w14:textId="5F9CFB4E" w:rsidR="00FD5A7A" w:rsidRPr="007F4A4E" w:rsidRDefault="00FD5A7A" w:rsidP="00FD5A7A">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p>
    <w:p w14:paraId="2461C7B7" w14:textId="58924A54" w:rsidR="00FD5A7A" w:rsidRPr="007F4A4E" w:rsidRDefault="00FD5A7A" w:rsidP="00FD5A7A">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r w:rsidRPr="007F4A4E">
        <w:rPr>
          <w:rFonts w:ascii="Times New Roman" w:eastAsia="Times New Roman" w:hAnsi="Times New Roman"/>
          <w:spacing w:val="3"/>
          <w:kern w:val="3"/>
          <w:sz w:val="28"/>
          <w:szCs w:val="28"/>
        </w:rPr>
        <w:t>___________________________________________________________________</w:t>
      </w:r>
    </w:p>
    <w:p w14:paraId="2D9430B1" w14:textId="014BE118" w:rsidR="003E09A5" w:rsidRPr="007F4A4E" w:rsidRDefault="003E09A5" w:rsidP="003E09A5">
      <w:pPr>
        <w:widowControl w:val="0"/>
        <w:shd w:val="clear" w:color="auto" w:fill="FFFFFF" w:themeFill="background1"/>
        <w:tabs>
          <w:tab w:val="left" w:pos="426"/>
          <w:tab w:val="left" w:pos="851"/>
          <w:tab w:val="left" w:pos="993"/>
        </w:tabs>
        <w:suppressAutoHyphens/>
        <w:autoSpaceDN w:val="0"/>
        <w:jc w:val="center"/>
        <w:textAlignment w:val="baseline"/>
        <w:rPr>
          <w:rFonts w:ascii="Times New Roman" w:eastAsia="Times New Roman" w:hAnsi="Times New Roman"/>
          <w:spacing w:val="3"/>
          <w:kern w:val="3"/>
        </w:rPr>
      </w:pPr>
      <w:bookmarkStart w:id="4" w:name="_Hlk181805555"/>
      <w:r w:rsidRPr="007F4A4E">
        <w:rPr>
          <w:rFonts w:ascii="Times New Roman" w:eastAsia="Times New Roman" w:hAnsi="Times New Roman"/>
          <w:spacing w:val="3"/>
          <w:kern w:val="3"/>
        </w:rPr>
        <w:t xml:space="preserve">(один или несколько документов с верными данными, </w:t>
      </w:r>
      <w:r w:rsidRPr="007F4A4E">
        <w:rPr>
          <w:rFonts w:ascii="Times New Roman" w:eastAsia="Times New Roman" w:hAnsi="Times New Roman"/>
          <w:spacing w:val="3"/>
          <w:kern w:val="3"/>
        </w:rPr>
        <w:br/>
        <w:t>на основании которых проводилась государственная экологическая экспертиза)</w:t>
      </w:r>
    </w:p>
    <w:p w14:paraId="1B06C1CB" w14:textId="4E7AE7F9" w:rsidR="00FD5A7A" w:rsidRPr="007F4A4E" w:rsidRDefault="00FD5A7A" w:rsidP="0078714F">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p>
    <w:p w14:paraId="5C222182" w14:textId="77777777" w:rsidR="0078714F" w:rsidRPr="007F4A4E" w:rsidRDefault="0078714F" w:rsidP="0078714F">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p>
    <w:p w14:paraId="60F0A039" w14:textId="2B25F0CD" w:rsidR="00342F48" w:rsidRPr="007F4A4E" w:rsidRDefault="00FD5A7A" w:rsidP="00FD5A7A">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bookmarkStart w:id="5" w:name="_Hlk181806018"/>
      <w:bookmarkEnd w:id="4"/>
      <w:r w:rsidRPr="007F4A4E">
        <w:rPr>
          <w:rFonts w:ascii="Times New Roman" w:eastAsia="Times New Roman" w:hAnsi="Times New Roman"/>
          <w:spacing w:val="3"/>
          <w:kern w:val="3"/>
          <w:sz w:val="28"/>
          <w:szCs w:val="28"/>
        </w:rPr>
        <w:t>С</w:t>
      </w:r>
      <w:r w:rsidR="00342F48" w:rsidRPr="007F4A4E">
        <w:rPr>
          <w:rFonts w:ascii="Times New Roman" w:eastAsia="Times New Roman" w:hAnsi="Times New Roman"/>
          <w:spacing w:val="3"/>
          <w:kern w:val="3"/>
          <w:sz w:val="28"/>
          <w:szCs w:val="28"/>
        </w:rPr>
        <w:t>пособ получения результата государственной услуги</w:t>
      </w:r>
      <w:r w:rsidRPr="007F4A4E">
        <w:rPr>
          <w:rFonts w:ascii="Times New Roman" w:eastAsia="Times New Roman" w:hAnsi="Times New Roman"/>
          <w:spacing w:val="3"/>
          <w:kern w:val="3"/>
          <w:sz w:val="28"/>
          <w:szCs w:val="28"/>
        </w:rPr>
        <w:t xml:space="preserve"> ____________________</w:t>
      </w:r>
    </w:p>
    <w:bookmarkEnd w:id="5"/>
    <w:p w14:paraId="240F9CF3" w14:textId="77777777" w:rsidR="00342F48" w:rsidRPr="007F4A4E" w:rsidRDefault="00342F48" w:rsidP="005A7B0D">
      <w:pPr>
        <w:autoSpaceDE w:val="0"/>
        <w:autoSpaceDN w:val="0"/>
        <w:adjustRightInd w:val="0"/>
        <w:jc w:val="both"/>
        <w:outlineLvl w:val="0"/>
        <w:rPr>
          <w:rFonts w:ascii="Times New Roman" w:eastAsia="Times New Roman" w:hAnsi="Times New Roman"/>
          <w:sz w:val="28"/>
          <w:szCs w:val="20"/>
          <w:lang w:eastAsia="en-US"/>
        </w:rPr>
      </w:pPr>
    </w:p>
    <w:p w14:paraId="115F0D3D" w14:textId="77777777" w:rsidR="005A7B0D" w:rsidRPr="007F4A4E" w:rsidRDefault="005A7B0D" w:rsidP="005A7B0D">
      <w:pPr>
        <w:autoSpaceDE w:val="0"/>
        <w:autoSpaceDN w:val="0"/>
        <w:adjustRightInd w:val="0"/>
        <w:ind w:firstLine="709"/>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Приложения:</w:t>
      </w:r>
    </w:p>
    <w:p w14:paraId="5B706DA1" w14:textId="2428BAC5" w:rsidR="0078714F" w:rsidRPr="007F4A4E" w:rsidRDefault="0078714F" w:rsidP="0078714F">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1. Документы, подтверждающие сведения, указанные в заявлении, на __ л.;</w:t>
      </w:r>
    </w:p>
    <w:p w14:paraId="68ECF8F6" w14:textId="02C3C90B" w:rsidR="0078714F" w:rsidRPr="007F4A4E" w:rsidRDefault="0078714F" w:rsidP="0078714F">
      <w:pPr>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2.</w:t>
      </w:r>
      <w:r w:rsidR="006F4D0A" w:rsidRPr="007F4A4E">
        <w:rPr>
          <w:rFonts w:ascii="Times New Roman" w:eastAsia="Times New Roman" w:hAnsi="Times New Roman"/>
          <w:sz w:val="28"/>
          <w:szCs w:val="28"/>
          <w:lang w:eastAsia="en-US"/>
        </w:rPr>
        <w:t xml:space="preserve"> Документы, на основании которых проводилась государственная экологическая экспертиза</w:t>
      </w:r>
      <w:r w:rsidRPr="007F4A4E">
        <w:rPr>
          <w:rFonts w:ascii="Times New Roman" w:eastAsia="Times New Roman" w:hAnsi="Times New Roman"/>
          <w:sz w:val="28"/>
          <w:szCs w:val="28"/>
          <w:lang w:eastAsia="en-US"/>
        </w:rPr>
        <w:t>, на __ л.</w:t>
      </w:r>
      <w:r w:rsidR="005A7B0D" w:rsidRPr="007F4A4E">
        <w:rPr>
          <w:rFonts w:ascii="Times New Roman" w:eastAsia="Times New Roman" w:hAnsi="Times New Roman"/>
          <w:sz w:val="28"/>
          <w:szCs w:val="28"/>
          <w:lang w:eastAsia="en-US"/>
        </w:rPr>
        <w:t>;</w:t>
      </w:r>
    </w:p>
    <w:p w14:paraId="1F7D1EE1" w14:textId="653C7869" w:rsidR="005A7B0D" w:rsidRPr="007F4A4E" w:rsidRDefault="0078714F" w:rsidP="005A7B0D">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 xml:space="preserve">3. </w:t>
      </w:r>
      <w:r w:rsidR="005A7B0D" w:rsidRPr="007F4A4E">
        <w:rPr>
          <w:rFonts w:ascii="Times New Roman" w:eastAsia="Times New Roman" w:hAnsi="Times New Roman"/>
          <w:sz w:val="28"/>
          <w:szCs w:val="20"/>
          <w:lang w:eastAsia="en-US"/>
        </w:rPr>
        <w:t>Документы, подтверждающие полномочия представителя (в случае, если заявление подано представителем заявителя), на ___ л.;</w:t>
      </w:r>
    </w:p>
    <w:p w14:paraId="1E165291" w14:textId="77777777" w:rsidR="005A7B0D" w:rsidRPr="007F4A4E" w:rsidRDefault="005A7B0D" w:rsidP="005A7B0D">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 xml:space="preserve">4. Иные документы (с указанием наименования) ______________ на __ л. </w:t>
      </w:r>
    </w:p>
    <w:p w14:paraId="596A3A53" w14:textId="77777777" w:rsidR="005A7B0D" w:rsidRPr="007F4A4E" w:rsidRDefault="005A7B0D" w:rsidP="005A7B0D">
      <w:pPr>
        <w:autoSpaceDE w:val="0"/>
        <w:autoSpaceDN w:val="0"/>
        <w:adjustRightInd w:val="0"/>
        <w:jc w:val="both"/>
        <w:outlineLvl w:val="0"/>
        <w:rPr>
          <w:rFonts w:ascii="Times New Roman" w:eastAsia="Times New Roman" w:hAnsi="Times New Roman"/>
          <w:sz w:val="28"/>
          <w:szCs w:val="20"/>
          <w:lang w:eastAsia="en-US"/>
        </w:rPr>
      </w:pPr>
    </w:p>
    <w:p w14:paraId="5B4C5E17" w14:textId="77777777" w:rsidR="005A7B0D" w:rsidRPr="007F4A4E" w:rsidRDefault="005A7B0D" w:rsidP="005A7B0D">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_________________         _________________            ______________________</w:t>
      </w:r>
    </w:p>
    <w:p w14:paraId="1BC26D54" w14:textId="77777777" w:rsidR="005A7B0D" w:rsidRPr="007F4A4E" w:rsidRDefault="005A7B0D" w:rsidP="005A7B0D">
      <w:pPr>
        <w:autoSpaceDE w:val="0"/>
        <w:autoSpaceDN w:val="0"/>
        <w:adjustRightInd w:val="0"/>
        <w:jc w:val="both"/>
        <w:outlineLvl w:val="0"/>
        <w:rPr>
          <w:rFonts w:ascii="Times New Roman" w:eastAsia="Times New Roman" w:hAnsi="Times New Roman"/>
          <w:sz w:val="20"/>
          <w:szCs w:val="20"/>
          <w:lang w:eastAsia="en-US"/>
        </w:rPr>
      </w:pPr>
      <w:r w:rsidRPr="007F4A4E">
        <w:rPr>
          <w:rFonts w:ascii="Times New Roman" w:eastAsia="Times New Roman" w:hAnsi="Times New Roman"/>
          <w:sz w:val="20"/>
          <w:szCs w:val="20"/>
          <w:lang w:eastAsia="en-US"/>
        </w:rPr>
        <w:t xml:space="preserve">(должность (при </w:t>
      </w:r>
      <w:proofErr w:type="gramStart"/>
      <w:r w:rsidRPr="007F4A4E">
        <w:rPr>
          <w:rFonts w:ascii="Times New Roman" w:eastAsia="Times New Roman" w:hAnsi="Times New Roman"/>
          <w:sz w:val="20"/>
          <w:szCs w:val="20"/>
          <w:lang w:eastAsia="en-US"/>
        </w:rPr>
        <w:t xml:space="preserve">наличии)   </w:t>
      </w:r>
      <w:proofErr w:type="gramEnd"/>
      <w:r w:rsidRPr="007F4A4E">
        <w:rPr>
          <w:rFonts w:ascii="Times New Roman" w:eastAsia="Times New Roman" w:hAnsi="Times New Roman"/>
          <w:sz w:val="20"/>
          <w:szCs w:val="20"/>
          <w:lang w:eastAsia="en-US"/>
        </w:rPr>
        <w:t xml:space="preserve">    (подпись, печать (при наличии)         (Ф.И.О. (отчество, в случае если имеется)</w:t>
      </w:r>
    </w:p>
    <w:p w14:paraId="0CE8E23F" w14:textId="77777777" w:rsidR="005A7B0D" w:rsidRPr="007F4A4E" w:rsidRDefault="005A7B0D" w:rsidP="005A7B0D">
      <w:pPr>
        <w:autoSpaceDE w:val="0"/>
        <w:autoSpaceDN w:val="0"/>
        <w:adjustRightInd w:val="0"/>
        <w:jc w:val="both"/>
        <w:outlineLvl w:val="0"/>
        <w:rPr>
          <w:rFonts w:ascii="Times New Roman" w:eastAsia="Times New Roman" w:hAnsi="Times New Roman"/>
        </w:rPr>
      </w:pPr>
    </w:p>
    <w:p w14:paraId="5D3C3D3D" w14:textId="77777777" w:rsidR="005A7B0D" w:rsidRPr="007F4A4E" w:rsidRDefault="005A7B0D" w:rsidP="005A7B0D">
      <w:pPr>
        <w:autoSpaceDE w:val="0"/>
        <w:autoSpaceDN w:val="0"/>
        <w:adjustRightInd w:val="0"/>
        <w:jc w:val="both"/>
        <w:outlineLvl w:val="0"/>
        <w:rPr>
          <w:rFonts w:ascii="Times New Roman" w:eastAsia="Times New Roman" w:hAnsi="Times New Roman"/>
          <w:b/>
          <w:bCs/>
          <w:sz w:val="28"/>
          <w:szCs w:val="20"/>
          <w:lang w:val="en-US" w:eastAsia="en-US"/>
        </w:rPr>
      </w:pPr>
      <w:r w:rsidRPr="007F4A4E">
        <w:rPr>
          <w:rFonts w:ascii="Times New Roman" w:eastAsia="Times New Roman" w:hAnsi="Times New Roman"/>
          <w:lang w:val="en-US"/>
        </w:rPr>
        <w:t>М.П.</w:t>
      </w:r>
    </w:p>
    <w:p w14:paraId="6B062965" w14:textId="77777777" w:rsidR="005A7B0D" w:rsidRPr="007F4A4E" w:rsidRDefault="005A7B0D" w:rsidP="005A7B0D">
      <w:pPr>
        <w:ind w:firstLine="567"/>
        <w:jc w:val="both"/>
        <w:rPr>
          <w:rFonts w:ascii="Times New Roman" w:eastAsia="Calibri" w:hAnsi="Times New Roman"/>
          <w:b/>
          <w:sz w:val="28"/>
          <w:szCs w:val="28"/>
          <w:lang w:eastAsia="en-US"/>
        </w:rPr>
      </w:pPr>
    </w:p>
    <w:p w14:paraId="666EF888" w14:textId="77777777" w:rsidR="005A7B0D" w:rsidRPr="007F4A4E" w:rsidRDefault="005A7B0D" w:rsidP="005A7B0D">
      <w:pPr>
        <w:ind w:firstLine="567"/>
        <w:jc w:val="both"/>
        <w:rPr>
          <w:rFonts w:ascii="Times New Roman" w:eastAsia="Calibri" w:hAnsi="Times New Roman"/>
          <w:b/>
          <w:sz w:val="28"/>
          <w:szCs w:val="28"/>
          <w:lang w:eastAsia="en-US"/>
        </w:rPr>
      </w:pPr>
    </w:p>
    <w:p w14:paraId="4A416886" w14:textId="77777777" w:rsidR="005A7B0D" w:rsidRPr="007F4A4E" w:rsidRDefault="005A7B0D" w:rsidP="005A7B0D">
      <w:pPr>
        <w:ind w:firstLine="567"/>
        <w:jc w:val="both"/>
        <w:rPr>
          <w:rFonts w:ascii="Times New Roman" w:eastAsia="Calibri" w:hAnsi="Times New Roman"/>
          <w:b/>
          <w:sz w:val="28"/>
          <w:szCs w:val="28"/>
          <w:lang w:eastAsia="en-US"/>
        </w:rPr>
      </w:pPr>
    </w:p>
    <w:p w14:paraId="4A53C4D4" w14:textId="77777777" w:rsidR="005A7B0D" w:rsidRPr="007F4A4E" w:rsidRDefault="005A7B0D" w:rsidP="005A7B0D">
      <w:pPr>
        <w:ind w:firstLine="567"/>
        <w:jc w:val="both"/>
        <w:rPr>
          <w:rFonts w:ascii="Times New Roman" w:eastAsia="Calibri" w:hAnsi="Times New Roman"/>
          <w:b/>
          <w:sz w:val="28"/>
          <w:szCs w:val="28"/>
          <w:lang w:eastAsia="en-US"/>
        </w:rPr>
      </w:pPr>
    </w:p>
    <w:tbl>
      <w:tblPr>
        <w:tblpPr w:leftFromText="180" w:rightFromText="180" w:vertAnchor="page" w:horzAnchor="margin" w:tblpXSpec="right" w:tblpY="1066"/>
        <w:tblW w:w="4077" w:type="dxa"/>
        <w:tblLayout w:type="fixed"/>
        <w:tblCellMar>
          <w:left w:w="10" w:type="dxa"/>
          <w:right w:w="10" w:type="dxa"/>
        </w:tblCellMar>
        <w:tblLook w:val="04A0" w:firstRow="1" w:lastRow="0" w:firstColumn="1" w:lastColumn="0" w:noHBand="0" w:noVBand="1"/>
      </w:tblPr>
      <w:tblGrid>
        <w:gridCol w:w="4077"/>
      </w:tblGrid>
      <w:tr w:rsidR="007F4A4E" w:rsidRPr="007F4A4E" w14:paraId="17B40E19" w14:textId="77777777" w:rsidTr="00494E8A">
        <w:trPr>
          <w:trHeight w:val="446"/>
        </w:trPr>
        <w:tc>
          <w:tcPr>
            <w:tcW w:w="4077" w:type="dxa"/>
            <w:shd w:val="clear" w:color="auto" w:fill="auto"/>
            <w:tcMar>
              <w:top w:w="0" w:type="dxa"/>
              <w:left w:w="108" w:type="dxa"/>
              <w:bottom w:w="0" w:type="dxa"/>
              <w:right w:w="108" w:type="dxa"/>
            </w:tcMar>
          </w:tcPr>
          <w:p w14:paraId="6866F9F0" w14:textId="08D66F08" w:rsidR="007B0AE5" w:rsidRPr="007F4A4E" w:rsidRDefault="007B0AE5" w:rsidP="00494E8A">
            <w:pPr>
              <w:shd w:val="clear" w:color="auto" w:fill="FFFFFF"/>
              <w:suppressAutoHyphens/>
              <w:rPr>
                <w:rFonts w:ascii="Times New Roman" w:eastAsia="Times New Roman" w:hAnsi="Times New Roman"/>
                <w:kern w:val="2"/>
                <w:sz w:val="28"/>
                <w:szCs w:val="28"/>
              </w:rPr>
            </w:pPr>
            <w:r w:rsidRPr="007F4A4E">
              <w:rPr>
                <w:rFonts w:ascii="Times New Roman" w:eastAsia="Times New Roman" w:hAnsi="Times New Roman"/>
                <w:kern w:val="2"/>
                <w:sz w:val="28"/>
                <w:szCs w:val="28"/>
              </w:rPr>
              <w:t xml:space="preserve">Приложение № </w:t>
            </w:r>
            <w:r w:rsidR="00E605C6">
              <w:rPr>
                <w:rFonts w:ascii="Times New Roman" w:eastAsia="Times New Roman" w:hAnsi="Times New Roman"/>
                <w:kern w:val="2"/>
                <w:sz w:val="28"/>
                <w:szCs w:val="28"/>
              </w:rPr>
              <w:t>6</w:t>
            </w:r>
          </w:p>
          <w:p w14:paraId="518F51DD" w14:textId="77777777" w:rsidR="007B0AE5" w:rsidRPr="007F4A4E" w:rsidRDefault="007B0AE5" w:rsidP="00494E8A">
            <w:pPr>
              <w:shd w:val="clear" w:color="auto" w:fill="FFFFFF"/>
              <w:suppressAutoHyphens/>
              <w:rPr>
                <w:rFonts w:ascii="Times New Roman" w:eastAsia="Times New Roman" w:hAnsi="Times New Roman"/>
                <w:kern w:val="2"/>
                <w:sz w:val="28"/>
                <w:szCs w:val="28"/>
              </w:rPr>
            </w:pPr>
            <w:r w:rsidRPr="007F4A4E">
              <w:rPr>
                <w:rFonts w:ascii="Times New Roman" w:eastAsia="Times New Roman" w:hAnsi="Times New Roman"/>
                <w:kern w:val="2"/>
                <w:sz w:val="28"/>
                <w:szCs w:val="28"/>
              </w:rPr>
              <w:t>к Административному</w:t>
            </w:r>
          </w:p>
          <w:p w14:paraId="024477C9" w14:textId="77777777" w:rsidR="007B0AE5" w:rsidRPr="007F4A4E" w:rsidRDefault="007B0AE5" w:rsidP="00494E8A">
            <w:pPr>
              <w:shd w:val="clear" w:color="auto" w:fill="FFFFFF"/>
              <w:suppressAutoHyphens/>
              <w:rPr>
                <w:rFonts w:ascii="Times New Roman" w:eastAsia="Times New Roman" w:hAnsi="Times New Roman"/>
                <w:kern w:val="2"/>
                <w:szCs w:val="28"/>
              </w:rPr>
            </w:pPr>
            <w:r w:rsidRPr="007F4A4E">
              <w:rPr>
                <w:rFonts w:ascii="Times New Roman" w:eastAsia="Times New Roman" w:hAnsi="Times New Roman"/>
                <w:kern w:val="2"/>
                <w:sz w:val="28"/>
                <w:szCs w:val="28"/>
              </w:rPr>
              <w:t>регламенту</w:t>
            </w:r>
          </w:p>
        </w:tc>
      </w:tr>
    </w:tbl>
    <w:p w14:paraId="718D91C6" w14:textId="77777777" w:rsidR="007B0AE5" w:rsidRPr="007F4A4E" w:rsidRDefault="007B0AE5" w:rsidP="007B0AE5">
      <w:pPr>
        <w:rPr>
          <w:rFonts w:ascii="Times New Roman" w:eastAsia="Times New Roman" w:hAnsi="Times New Roman"/>
          <w:kern w:val="2"/>
          <w:szCs w:val="28"/>
        </w:rPr>
      </w:pPr>
    </w:p>
    <w:p w14:paraId="5F1E4EB7" w14:textId="77777777" w:rsidR="007B0AE5" w:rsidRPr="007F4A4E" w:rsidRDefault="007B0AE5" w:rsidP="007B0AE5">
      <w:pPr>
        <w:tabs>
          <w:tab w:val="left" w:pos="1080"/>
        </w:tabs>
        <w:rPr>
          <w:rFonts w:ascii="Times New Roman" w:eastAsia="Times New Roman" w:hAnsi="Times New Roman"/>
          <w:sz w:val="28"/>
          <w:szCs w:val="28"/>
          <w:lang w:eastAsia="en-US"/>
        </w:rPr>
      </w:pPr>
    </w:p>
    <w:p w14:paraId="28BEB100" w14:textId="77777777" w:rsidR="007B0AE5" w:rsidRPr="007F4A4E" w:rsidRDefault="007B0AE5" w:rsidP="007B0AE5">
      <w:pPr>
        <w:tabs>
          <w:tab w:val="left" w:pos="1080"/>
        </w:tabs>
        <w:rPr>
          <w:rFonts w:ascii="Times New Roman" w:eastAsia="Times New Roman" w:hAnsi="Times New Roman"/>
          <w:sz w:val="28"/>
          <w:szCs w:val="28"/>
          <w:lang w:eastAsia="en-US"/>
        </w:rPr>
      </w:pPr>
    </w:p>
    <w:p w14:paraId="369923C5" w14:textId="77777777" w:rsidR="007B0AE5" w:rsidRPr="007F4A4E" w:rsidRDefault="007B0AE5" w:rsidP="007B0AE5">
      <w:pPr>
        <w:tabs>
          <w:tab w:val="left" w:pos="1080"/>
        </w:tabs>
        <w:rPr>
          <w:rFonts w:ascii="Times New Roman" w:eastAsia="Times New Roman" w:hAnsi="Times New Roman"/>
          <w:sz w:val="28"/>
          <w:szCs w:val="28"/>
          <w:lang w:eastAsia="en-US"/>
        </w:rPr>
      </w:pPr>
    </w:p>
    <w:p w14:paraId="2BFDFD15" w14:textId="77777777" w:rsidR="007B0AE5" w:rsidRPr="007F4A4E" w:rsidRDefault="007B0AE5" w:rsidP="007B0AE5">
      <w:pPr>
        <w:tabs>
          <w:tab w:val="left" w:pos="1080"/>
        </w:tabs>
        <w:rPr>
          <w:rFonts w:ascii="Times New Roman" w:eastAsia="Times New Roman" w:hAnsi="Times New Roman"/>
          <w:sz w:val="28"/>
          <w:szCs w:val="28"/>
          <w:lang w:eastAsia="en-US"/>
        </w:rPr>
      </w:pPr>
    </w:p>
    <w:tbl>
      <w:tblPr>
        <w:tblW w:w="9809" w:type="dxa"/>
        <w:tblLayout w:type="fixed"/>
        <w:tblCellMar>
          <w:left w:w="28" w:type="dxa"/>
          <w:right w:w="28" w:type="dxa"/>
        </w:tblCellMar>
        <w:tblLook w:val="04A0" w:firstRow="1" w:lastRow="0" w:firstColumn="1" w:lastColumn="0" w:noHBand="0" w:noVBand="1"/>
      </w:tblPr>
      <w:tblGrid>
        <w:gridCol w:w="3119"/>
        <w:gridCol w:w="6690"/>
      </w:tblGrid>
      <w:tr w:rsidR="007B0AE5" w:rsidRPr="007F4A4E" w14:paraId="466C16E2" w14:textId="77777777" w:rsidTr="00494E8A">
        <w:trPr>
          <w:trHeight w:hRule="exact" w:val="1650"/>
        </w:trPr>
        <w:tc>
          <w:tcPr>
            <w:tcW w:w="3119" w:type="dxa"/>
          </w:tcPr>
          <w:p w14:paraId="49E2D12A" w14:textId="77777777" w:rsidR="007B0AE5" w:rsidRPr="007F4A4E" w:rsidRDefault="007B0AE5" w:rsidP="00494E8A">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Бланк</w:t>
            </w:r>
            <w:r w:rsidRPr="007F4A4E">
              <w:rPr>
                <w:rFonts w:ascii="Times New Roman" w:eastAsia="Times New Roman" w:hAnsi="Times New Roman"/>
                <w:sz w:val="28"/>
                <w:szCs w:val="28"/>
                <w:lang w:eastAsia="en-US"/>
              </w:rPr>
              <w:br/>
              <w:t>Заявителя</w:t>
            </w:r>
          </w:p>
        </w:tc>
        <w:tc>
          <w:tcPr>
            <w:tcW w:w="6690" w:type="dxa"/>
          </w:tcPr>
          <w:p w14:paraId="1D7F1D7D" w14:textId="6BB6BAD3" w:rsidR="007B0AE5" w:rsidRPr="007F4A4E" w:rsidRDefault="007B0AE5" w:rsidP="00494E8A">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Министер</w:t>
            </w:r>
            <w:r w:rsidR="00324E43" w:rsidRPr="007F4A4E">
              <w:rPr>
                <w:rFonts w:ascii="Times New Roman" w:eastAsia="Times New Roman" w:hAnsi="Times New Roman"/>
                <w:sz w:val="28"/>
                <w:szCs w:val="28"/>
                <w:lang w:eastAsia="en-US"/>
              </w:rPr>
              <w:t>ст</w:t>
            </w:r>
            <w:r w:rsidRPr="007F4A4E">
              <w:rPr>
                <w:rFonts w:ascii="Times New Roman" w:eastAsia="Times New Roman" w:hAnsi="Times New Roman"/>
                <w:sz w:val="28"/>
                <w:szCs w:val="28"/>
                <w:lang w:eastAsia="en-US"/>
              </w:rPr>
              <w:t xml:space="preserve">во природных ресурсов, </w:t>
            </w:r>
            <w:r w:rsidRPr="007F4A4E">
              <w:rPr>
                <w:rFonts w:ascii="Times New Roman" w:eastAsia="Times New Roman" w:hAnsi="Times New Roman"/>
                <w:sz w:val="28"/>
                <w:szCs w:val="28"/>
                <w:lang w:eastAsia="en-US"/>
              </w:rPr>
              <w:br/>
              <w:t>экологии и рыбного хозяйства Мурманской области</w:t>
            </w:r>
          </w:p>
          <w:p w14:paraId="309B0719" w14:textId="77777777" w:rsidR="007B0AE5" w:rsidRPr="007F4A4E" w:rsidRDefault="007B0AE5" w:rsidP="00494E8A">
            <w:pPr>
              <w:tabs>
                <w:tab w:val="left" w:pos="1080"/>
              </w:tabs>
              <w:jc w:val="center"/>
              <w:rPr>
                <w:rFonts w:ascii="Times New Roman" w:eastAsia="Times New Roman" w:hAnsi="Times New Roman"/>
                <w:sz w:val="28"/>
                <w:szCs w:val="28"/>
                <w:lang w:eastAsia="en-US"/>
              </w:rPr>
            </w:pPr>
          </w:p>
        </w:tc>
      </w:tr>
    </w:tbl>
    <w:p w14:paraId="3BB6BCE9" w14:textId="77777777" w:rsidR="007B0AE5" w:rsidRPr="007F4A4E" w:rsidRDefault="007B0AE5" w:rsidP="007B0AE5">
      <w:pPr>
        <w:tabs>
          <w:tab w:val="left" w:pos="1080"/>
        </w:tabs>
        <w:jc w:val="center"/>
        <w:rPr>
          <w:rFonts w:ascii="Times New Roman" w:eastAsia="Times New Roman" w:hAnsi="Times New Roman"/>
          <w:sz w:val="28"/>
          <w:szCs w:val="28"/>
          <w:lang w:eastAsia="en-US"/>
        </w:rPr>
      </w:pPr>
    </w:p>
    <w:p w14:paraId="6C7A0431" w14:textId="77777777" w:rsidR="007B0AE5" w:rsidRPr="007F4A4E" w:rsidRDefault="007B0AE5" w:rsidP="007B0AE5">
      <w:pPr>
        <w:tabs>
          <w:tab w:val="left" w:pos="1080"/>
        </w:tabs>
        <w:jc w:val="center"/>
        <w:rPr>
          <w:rFonts w:ascii="Times New Roman" w:eastAsia="Times New Roman" w:hAnsi="Times New Roman"/>
          <w:sz w:val="28"/>
          <w:szCs w:val="28"/>
          <w:lang w:eastAsia="en-US"/>
        </w:rPr>
      </w:pPr>
    </w:p>
    <w:p w14:paraId="1FFFCBEE" w14:textId="77777777" w:rsidR="007B0AE5" w:rsidRPr="007F4A4E" w:rsidRDefault="007B0AE5" w:rsidP="007B0AE5">
      <w:pPr>
        <w:tabs>
          <w:tab w:val="left" w:pos="1080"/>
        </w:tabs>
        <w:jc w:val="center"/>
        <w:rPr>
          <w:rFonts w:ascii="Times New Roman" w:eastAsia="Times New Roman" w:hAnsi="Times New Roman"/>
          <w:sz w:val="28"/>
          <w:szCs w:val="28"/>
          <w:lang w:eastAsia="en-US"/>
        </w:rPr>
      </w:pPr>
    </w:p>
    <w:p w14:paraId="333F3451" w14:textId="77777777" w:rsidR="007B0AE5" w:rsidRPr="007F4A4E" w:rsidRDefault="007B0AE5" w:rsidP="007B0AE5">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Заявление</w:t>
      </w:r>
    </w:p>
    <w:p w14:paraId="1AC6CC83" w14:textId="17F2892E" w:rsidR="007B0AE5" w:rsidRPr="007F4A4E" w:rsidRDefault="007B0AE5" w:rsidP="007B0AE5">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 xml:space="preserve">о предоставлении дубликата </w:t>
      </w:r>
      <w:proofErr w:type="spellStart"/>
      <w:r w:rsidRPr="007F4A4E">
        <w:rPr>
          <w:rFonts w:ascii="Times New Roman" w:eastAsia="Times New Roman" w:hAnsi="Times New Roman"/>
          <w:sz w:val="28"/>
          <w:szCs w:val="28"/>
          <w:lang w:eastAsia="en-US"/>
        </w:rPr>
        <w:t>государтсвенной</w:t>
      </w:r>
      <w:proofErr w:type="spellEnd"/>
      <w:r w:rsidRPr="007F4A4E">
        <w:rPr>
          <w:rFonts w:ascii="Times New Roman" w:eastAsia="Times New Roman" w:hAnsi="Times New Roman"/>
          <w:sz w:val="28"/>
          <w:szCs w:val="28"/>
          <w:lang w:eastAsia="en-US"/>
        </w:rPr>
        <w:t xml:space="preserve"> экологической экспертизы</w:t>
      </w:r>
    </w:p>
    <w:p w14:paraId="57A08332" w14:textId="77777777" w:rsidR="007B0AE5" w:rsidRPr="007F4A4E" w:rsidRDefault="007B0AE5" w:rsidP="007B0AE5">
      <w:pPr>
        <w:tabs>
          <w:tab w:val="left" w:pos="1080"/>
        </w:tabs>
        <w:jc w:val="center"/>
        <w:rPr>
          <w:rFonts w:ascii="Times New Roman" w:eastAsia="Times New Roman" w:hAnsi="Times New Roman"/>
          <w:sz w:val="28"/>
          <w:szCs w:val="28"/>
          <w:lang w:eastAsia="en-US"/>
        </w:rPr>
      </w:pPr>
    </w:p>
    <w:p w14:paraId="43D60B8D" w14:textId="77777777" w:rsidR="007B0AE5" w:rsidRPr="007F4A4E" w:rsidRDefault="007B0AE5" w:rsidP="007B0AE5">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Заявитель:</w:t>
      </w:r>
    </w:p>
    <w:p w14:paraId="0585F9C4" w14:textId="77777777" w:rsidR="007B0AE5" w:rsidRPr="007F4A4E" w:rsidRDefault="007B0AE5" w:rsidP="007B0AE5">
      <w:pPr>
        <w:tabs>
          <w:tab w:val="left" w:pos="1080"/>
        </w:tabs>
        <w:jc w:val="both"/>
        <w:rPr>
          <w:rFonts w:ascii="Times New Roman" w:eastAsia="Times New Roman" w:hAnsi="Times New Roman"/>
          <w:b/>
          <w:sz w:val="28"/>
          <w:szCs w:val="28"/>
          <w:lang w:eastAsia="en-US"/>
        </w:rPr>
      </w:pPr>
    </w:p>
    <w:p w14:paraId="7FCB8A00" w14:textId="77777777" w:rsidR="007B0AE5" w:rsidRPr="007F4A4E" w:rsidRDefault="007B0AE5" w:rsidP="007B0AE5">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Юридическое лицо</w:t>
      </w:r>
    </w:p>
    <w:p w14:paraId="3E7A0BE0"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6B265D2D"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Полное наименование ______________________________________________</w:t>
      </w:r>
    </w:p>
    <w:p w14:paraId="39D16828"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31959415"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Сокращенное наименование __________________________________________</w:t>
      </w:r>
    </w:p>
    <w:p w14:paraId="525EC364"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187AC466"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Организационно-правовая форма _____________________________________</w:t>
      </w:r>
    </w:p>
    <w:p w14:paraId="38CD3434"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33587CBE"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места нахождения и фактический адрес (в случае, если имеется) __________________________________________________________________</w:t>
      </w:r>
    </w:p>
    <w:p w14:paraId="64B6544C"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41CCC831"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электронной почты ___________________________________________</w:t>
      </w:r>
    </w:p>
    <w:p w14:paraId="6828DECF"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02F89155"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 xml:space="preserve">ИНН __________________________________________________________________  </w:t>
      </w:r>
    </w:p>
    <w:p w14:paraId="14EC0D19" w14:textId="77777777" w:rsidR="007B0AE5" w:rsidRPr="007F4A4E" w:rsidRDefault="007B0AE5" w:rsidP="007B0AE5">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(идентификационный номер налогоплательщика)</w:t>
      </w:r>
    </w:p>
    <w:p w14:paraId="3EBF39CC" w14:textId="77777777" w:rsidR="007B0AE5" w:rsidRPr="007F4A4E" w:rsidRDefault="007B0AE5" w:rsidP="007B0AE5">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ОГРН ______________________________________________________________</w:t>
      </w:r>
    </w:p>
    <w:p w14:paraId="49191D0D" w14:textId="00E5DDE4" w:rsidR="007B0AE5" w:rsidRPr="007F4A4E" w:rsidRDefault="007B0AE5" w:rsidP="007B0AE5">
      <w:pPr>
        <w:tabs>
          <w:tab w:val="left" w:pos="1080"/>
        </w:tabs>
        <w:jc w:val="center"/>
        <w:rPr>
          <w:rFonts w:ascii="Times New Roman" w:eastAsia="Times New Roman" w:hAnsi="Times New Roman"/>
          <w:lang w:eastAsia="en-US"/>
        </w:rPr>
      </w:pPr>
      <w:r w:rsidRPr="007F4A4E">
        <w:rPr>
          <w:rFonts w:ascii="Times New Roman" w:eastAsia="Times New Roman" w:hAnsi="Times New Roman"/>
          <w:lang w:eastAsia="en-US"/>
        </w:rPr>
        <w:t>(государственный регистрационный номер записи о создании юридического лица)</w:t>
      </w:r>
    </w:p>
    <w:p w14:paraId="0D7E158D" w14:textId="390D6BA9" w:rsidR="006C5B7D" w:rsidRPr="007F4A4E" w:rsidRDefault="006C5B7D" w:rsidP="007B0AE5">
      <w:pPr>
        <w:tabs>
          <w:tab w:val="left" w:pos="1080"/>
        </w:tabs>
        <w:jc w:val="center"/>
        <w:rPr>
          <w:rFonts w:ascii="Times New Roman" w:eastAsia="Times New Roman" w:hAnsi="Times New Roman"/>
          <w:lang w:eastAsia="en-US"/>
        </w:rPr>
      </w:pPr>
    </w:p>
    <w:p w14:paraId="6D2FF7B4" w14:textId="77777777" w:rsidR="006C5B7D" w:rsidRPr="007F4A4E" w:rsidRDefault="006C5B7D" w:rsidP="006C5B7D">
      <w:pPr>
        <w:tabs>
          <w:tab w:val="left" w:pos="1080"/>
        </w:tabs>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ОКТМО ____________________________________________________________</w:t>
      </w:r>
    </w:p>
    <w:p w14:paraId="52E80288" w14:textId="54863E42" w:rsidR="006C5B7D" w:rsidRPr="007F4A4E" w:rsidRDefault="006C5B7D" w:rsidP="006C5B7D">
      <w:pPr>
        <w:tabs>
          <w:tab w:val="left" w:pos="1080"/>
        </w:tabs>
        <w:jc w:val="center"/>
        <w:rPr>
          <w:rFonts w:ascii="Times New Roman" w:eastAsia="Times New Roman" w:hAnsi="Times New Roman"/>
          <w:sz w:val="28"/>
          <w:szCs w:val="28"/>
          <w:lang w:eastAsia="en-US"/>
        </w:rPr>
      </w:pPr>
      <w:r w:rsidRPr="007F4A4E">
        <w:rPr>
          <w:rFonts w:ascii="Times New Roman" w:eastAsia="Times New Roman" w:hAnsi="Times New Roman"/>
          <w:lang w:eastAsia="en-US"/>
        </w:rPr>
        <w:t>(код общероссийского классификатора территорий муниципальных образований)</w:t>
      </w:r>
    </w:p>
    <w:p w14:paraId="637C62AC" w14:textId="77777777" w:rsidR="007B0AE5" w:rsidRPr="007F4A4E" w:rsidRDefault="007B0AE5" w:rsidP="007B0AE5">
      <w:pPr>
        <w:tabs>
          <w:tab w:val="left" w:pos="1080"/>
        </w:tabs>
        <w:jc w:val="both"/>
        <w:rPr>
          <w:rFonts w:ascii="Times New Roman" w:eastAsia="Times New Roman" w:hAnsi="Times New Roman"/>
          <w:b/>
          <w:sz w:val="28"/>
          <w:szCs w:val="28"/>
          <w:lang w:eastAsia="en-US"/>
        </w:rPr>
      </w:pPr>
    </w:p>
    <w:p w14:paraId="35E2505A" w14:textId="77777777" w:rsidR="007B0AE5" w:rsidRPr="007F4A4E" w:rsidRDefault="007B0AE5" w:rsidP="007B0AE5">
      <w:pPr>
        <w:tabs>
          <w:tab w:val="left" w:pos="1080"/>
        </w:tabs>
        <w:jc w:val="both"/>
        <w:rPr>
          <w:rFonts w:ascii="Times New Roman" w:eastAsia="Times New Roman" w:hAnsi="Times New Roman"/>
          <w:b/>
          <w:sz w:val="28"/>
          <w:szCs w:val="28"/>
          <w:lang w:eastAsia="en-US"/>
        </w:rPr>
      </w:pPr>
      <w:r w:rsidRPr="007F4A4E">
        <w:rPr>
          <w:rFonts w:ascii="Times New Roman" w:eastAsia="Times New Roman" w:hAnsi="Times New Roman"/>
          <w:b/>
          <w:sz w:val="28"/>
          <w:szCs w:val="28"/>
          <w:lang w:eastAsia="en-US"/>
        </w:rPr>
        <w:t>Физическое лицо</w:t>
      </w:r>
    </w:p>
    <w:p w14:paraId="46316DCD" w14:textId="77777777" w:rsidR="007B0AE5" w:rsidRPr="007F4A4E" w:rsidRDefault="007B0AE5" w:rsidP="007B0AE5">
      <w:pPr>
        <w:tabs>
          <w:tab w:val="left" w:pos="1080"/>
        </w:tabs>
        <w:jc w:val="both"/>
        <w:rPr>
          <w:rFonts w:ascii="Times New Roman" w:eastAsia="Times New Roman" w:hAnsi="Times New Roman"/>
          <w:sz w:val="28"/>
          <w:szCs w:val="28"/>
          <w:lang w:eastAsia="en-US"/>
        </w:rPr>
      </w:pPr>
    </w:p>
    <w:p w14:paraId="714E3AE5" w14:textId="77777777" w:rsidR="007B0AE5" w:rsidRPr="007F4A4E" w:rsidRDefault="007B0AE5" w:rsidP="007B0AE5">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lastRenderedPageBreak/>
        <w:t>Фамилия, имя, отчество (в случае, если имеется) __________________________________________________________________</w:t>
      </w:r>
    </w:p>
    <w:p w14:paraId="613652D5" w14:textId="77777777" w:rsidR="007B0AE5" w:rsidRPr="007F4A4E" w:rsidRDefault="007B0AE5" w:rsidP="007B0AE5">
      <w:pPr>
        <w:tabs>
          <w:tab w:val="left" w:pos="1080"/>
        </w:tabs>
        <w:rPr>
          <w:rFonts w:ascii="Times New Roman" w:eastAsia="Times New Roman" w:hAnsi="Times New Roman"/>
          <w:sz w:val="28"/>
          <w:szCs w:val="28"/>
          <w:lang w:eastAsia="en-US"/>
        </w:rPr>
      </w:pPr>
    </w:p>
    <w:p w14:paraId="7C14A817" w14:textId="77777777" w:rsidR="007B0AE5" w:rsidRPr="007F4A4E" w:rsidRDefault="007B0AE5" w:rsidP="007B0AE5">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Данные документа, удостоверяющего личность __________________________________________________________________</w:t>
      </w:r>
    </w:p>
    <w:p w14:paraId="3F817E14" w14:textId="77777777" w:rsidR="007B0AE5" w:rsidRPr="007F4A4E" w:rsidRDefault="007B0AE5" w:rsidP="007B0AE5">
      <w:pPr>
        <w:tabs>
          <w:tab w:val="left" w:pos="1080"/>
        </w:tabs>
        <w:rPr>
          <w:rFonts w:ascii="Times New Roman" w:eastAsia="Times New Roman" w:hAnsi="Times New Roman"/>
          <w:sz w:val="28"/>
          <w:szCs w:val="28"/>
          <w:lang w:eastAsia="en-US"/>
        </w:rPr>
      </w:pPr>
    </w:p>
    <w:p w14:paraId="65CEABB1" w14:textId="77777777" w:rsidR="007B0AE5" w:rsidRPr="007F4A4E" w:rsidRDefault="007B0AE5" w:rsidP="007B0AE5">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места жительства (регистрации)______________________________________________________</w:t>
      </w:r>
    </w:p>
    <w:p w14:paraId="449D8AC1" w14:textId="77777777" w:rsidR="007B0AE5" w:rsidRPr="007F4A4E" w:rsidRDefault="007B0AE5" w:rsidP="007B0AE5">
      <w:pPr>
        <w:tabs>
          <w:tab w:val="left" w:pos="1080"/>
        </w:tabs>
        <w:rPr>
          <w:rFonts w:ascii="Times New Roman" w:eastAsia="Times New Roman" w:hAnsi="Times New Roman"/>
          <w:sz w:val="28"/>
          <w:szCs w:val="28"/>
          <w:lang w:eastAsia="en-US"/>
        </w:rPr>
      </w:pPr>
    </w:p>
    <w:p w14:paraId="6AE0E5B4" w14:textId="77777777" w:rsidR="007B0AE5" w:rsidRPr="007F4A4E" w:rsidRDefault="007B0AE5" w:rsidP="007B0AE5">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Адрес электронной почты __________________________________________________________________</w:t>
      </w:r>
    </w:p>
    <w:p w14:paraId="50D91131" w14:textId="77777777" w:rsidR="007B0AE5" w:rsidRPr="007F4A4E" w:rsidRDefault="007B0AE5" w:rsidP="007B0AE5">
      <w:pPr>
        <w:tabs>
          <w:tab w:val="left" w:pos="1080"/>
        </w:tabs>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ab/>
      </w:r>
    </w:p>
    <w:p w14:paraId="327566BC" w14:textId="59FFEEF6" w:rsidR="007B0AE5" w:rsidRPr="007F4A4E" w:rsidRDefault="007B0AE5" w:rsidP="007B0AE5">
      <w:pPr>
        <w:ind w:firstLine="709"/>
        <w:jc w:val="both"/>
        <w:rPr>
          <w:rFonts w:ascii="Times New Roman" w:eastAsia="Times New Roman" w:hAnsi="Times New Roman"/>
          <w:sz w:val="28"/>
          <w:szCs w:val="28"/>
          <w:lang w:eastAsia="en-US"/>
        </w:rPr>
      </w:pPr>
      <w:r w:rsidRPr="007F4A4E">
        <w:rPr>
          <w:rFonts w:ascii="Times New Roman" w:eastAsia="Times New Roman" w:hAnsi="Times New Roman"/>
          <w:sz w:val="28"/>
          <w:szCs w:val="28"/>
          <w:lang w:eastAsia="en-US"/>
        </w:rPr>
        <w:t>Прошу предоставить дубликат государ</w:t>
      </w:r>
      <w:r w:rsidR="00324E43" w:rsidRPr="007F4A4E">
        <w:rPr>
          <w:rFonts w:ascii="Times New Roman" w:eastAsia="Times New Roman" w:hAnsi="Times New Roman"/>
          <w:sz w:val="28"/>
          <w:szCs w:val="28"/>
          <w:lang w:eastAsia="en-US"/>
        </w:rPr>
        <w:t>ст</w:t>
      </w:r>
      <w:r w:rsidRPr="007F4A4E">
        <w:rPr>
          <w:rFonts w:ascii="Times New Roman" w:eastAsia="Times New Roman" w:hAnsi="Times New Roman"/>
          <w:sz w:val="28"/>
          <w:szCs w:val="28"/>
          <w:lang w:eastAsia="en-US"/>
        </w:rPr>
        <w:t>венной экологической экспертизы.</w:t>
      </w:r>
    </w:p>
    <w:p w14:paraId="5CF2FD48" w14:textId="77777777" w:rsidR="007B0AE5" w:rsidRPr="007F4A4E" w:rsidRDefault="007B0AE5" w:rsidP="007B0AE5">
      <w:pPr>
        <w:tabs>
          <w:tab w:val="left" w:pos="1080"/>
        </w:tabs>
        <w:rPr>
          <w:rFonts w:ascii="Times New Roman" w:eastAsia="Times New Roman" w:hAnsi="Times New Roman"/>
          <w:lang w:eastAsia="en-US"/>
        </w:rPr>
      </w:pPr>
    </w:p>
    <w:p w14:paraId="70EB9BD4" w14:textId="5B823C5B" w:rsidR="007B0AE5" w:rsidRPr="007F4A4E" w:rsidRDefault="007B0AE5" w:rsidP="007B0AE5">
      <w:pPr>
        <w:tabs>
          <w:tab w:val="left" w:pos="633"/>
        </w:tabs>
        <w:ind w:firstLine="709"/>
        <w:jc w:val="both"/>
        <w:rPr>
          <w:rFonts w:ascii="Times New Roman" w:eastAsia="Times New Roman" w:hAnsi="Times New Roman"/>
          <w:lang w:eastAsia="en-US"/>
        </w:rPr>
      </w:pPr>
      <w:r w:rsidRPr="007F4A4E">
        <w:rPr>
          <w:rFonts w:ascii="Times New Roman" w:eastAsia="Times New Roman" w:hAnsi="Times New Roman"/>
          <w:sz w:val="28"/>
          <w:lang w:eastAsia="en-US"/>
        </w:rPr>
        <w:t xml:space="preserve">Информация о заключении государственной экологической экспертизы </w:t>
      </w:r>
    </w:p>
    <w:p w14:paraId="19C60AB4" w14:textId="77777777" w:rsidR="007B0AE5" w:rsidRPr="007F4A4E" w:rsidRDefault="007B0AE5" w:rsidP="007B0AE5">
      <w:pPr>
        <w:pStyle w:val="aff1"/>
        <w:tabs>
          <w:tab w:val="left" w:pos="633"/>
        </w:tabs>
        <w:ind w:left="426"/>
        <w:rPr>
          <w:rFonts w:ascii="Times New Roman" w:eastAsia="Times New Roman" w:hAnsi="Times New Roman"/>
          <w:sz w:val="28"/>
          <w:lang w:eastAsia="en-US"/>
        </w:rPr>
      </w:pPr>
    </w:p>
    <w:p w14:paraId="117D4D58" w14:textId="4682B49E" w:rsidR="007B0AE5" w:rsidRPr="007F4A4E" w:rsidRDefault="007B0AE5" w:rsidP="007B0AE5">
      <w:pPr>
        <w:pStyle w:val="aff1"/>
        <w:tabs>
          <w:tab w:val="left" w:pos="633"/>
        </w:tabs>
        <w:ind w:left="426"/>
        <w:jc w:val="center"/>
        <w:rPr>
          <w:rFonts w:ascii="Times New Roman" w:eastAsia="Times New Roman" w:hAnsi="Times New Roman"/>
          <w:lang w:eastAsia="en-US"/>
        </w:rPr>
      </w:pPr>
      <w:r w:rsidRPr="007F4A4E">
        <w:rPr>
          <w:rFonts w:ascii="Times New Roman" w:eastAsia="Times New Roman" w:hAnsi="Times New Roman"/>
          <w:sz w:val="28"/>
          <w:szCs w:val="28"/>
          <w:lang w:eastAsia="en-US"/>
        </w:rPr>
        <w:t>_________________________________________________________________</w:t>
      </w:r>
      <w:r w:rsidRPr="007F4A4E">
        <w:rPr>
          <w:rFonts w:ascii="Times New Roman" w:eastAsia="Times New Roman" w:hAnsi="Times New Roman"/>
          <w:sz w:val="28"/>
          <w:szCs w:val="28"/>
          <w:lang w:eastAsia="en-US"/>
        </w:rPr>
        <w:br/>
      </w:r>
      <w:r w:rsidRPr="007F4A4E">
        <w:rPr>
          <w:rFonts w:ascii="Times New Roman" w:eastAsia="Times New Roman" w:hAnsi="Times New Roman"/>
          <w:lang w:eastAsia="en-US"/>
        </w:rPr>
        <w:t>(реквизиты приказа об утверждении заключения государственной экологической экспертизы с указанием органа, проводившего государственную экологическую экспертизу)</w:t>
      </w:r>
    </w:p>
    <w:p w14:paraId="0F0CDCD3" w14:textId="77777777" w:rsidR="007B0AE5" w:rsidRPr="007F4A4E" w:rsidRDefault="007B0AE5" w:rsidP="007B0AE5">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p>
    <w:p w14:paraId="7B803270" w14:textId="77777777" w:rsidR="007B0AE5" w:rsidRPr="007F4A4E" w:rsidRDefault="007B0AE5" w:rsidP="007B0AE5">
      <w:pPr>
        <w:widowControl w:val="0"/>
        <w:shd w:val="clear" w:color="auto" w:fill="FFFFFF" w:themeFill="background1"/>
        <w:tabs>
          <w:tab w:val="left" w:pos="426"/>
          <w:tab w:val="left" w:pos="851"/>
          <w:tab w:val="left" w:pos="993"/>
        </w:tabs>
        <w:suppressAutoHyphens/>
        <w:autoSpaceDN w:val="0"/>
        <w:jc w:val="both"/>
        <w:textAlignment w:val="baseline"/>
        <w:rPr>
          <w:rFonts w:ascii="Times New Roman" w:eastAsia="Times New Roman" w:hAnsi="Times New Roman"/>
          <w:spacing w:val="3"/>
          <w:kern w:val="3"/>
          <w:sz w:val="28"/>
          <w:szCs w:val="28"/>
        </w:rPr>
      </w:pPr>
      <w:r w:rsidRPr="007F4A4E">
        <w:rPr>
          <w:rFonts w:ascii="Times New Roman" w:eastAsia="Times New Roman" w:hAnsi="Times New Roman"/>
          <w:spacing w:val="3"/>
          <w:kern w:val="3"/>
          <w:sz w:val="28"/>
          <w:szCs w:val="28"/>
        </w:rPr>
        <w:t>Способ получения результата государственной услуги ____________________</w:t>
      </w:r>
    </w:p>
    <w:p w14:paraId="001BDDD7" w14:textId="77777777" w:rsidR="007B0AE5" w:rsidRPr="007F4A4E" w:rsidRDefault="007B0AE5" w:rsidP="007B0AE5">
      <w:pPr>
        <w:autoSpaceDE w:val="0"/>
        <w:autoSpaceDN w:val="0"/>
        <w:adjustRightInd w:val="0"/>
        <w:jc w:val="both"/>
        <w:outlineLvl w:val="0"/>
        <w:rPr>
          <w:rFonts w:ascii="Times New Roman" w:eastAsia="Times New Roman" w:hAnsi="Times New Roman"/>
          <w:sz w:val="28"/>
          <w:szCs w:val="20"/>
          <w:lang w:eastAsia="en-US"/>
        </w:rPr>
      </w:pPr>
    </w:p>
    <w:p w14:paraId="4C2FF33E" w14:textId="22B057A4" w:rsidR="007B0AE5" w:rsidRPr="007F4A4E" w:rsidRDefault="007B0AE5" w:rsidP="007B0AE5">
      <w:pPr>
        <w:autoSpaceDE w:val="0"/>
        <w:autoSpaceDN w:val="0"/>
        <w:adjustRightInd w:val="0"/>
        <w:ind w:firstLine="709"/>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Приложения:</w:t>
      </w:r>
    </w:p>
    <w:p w14:paraId="669377B9" w14:textId="5939FD92" w:rsidR="007B0AE5" w:rsidRPr="007F4A4E" w:rsidRDefault="007B0AE5" w:rsidP="007B0AE5">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1. Документы, подтверждающие полномочия представителя (в случае, если заявление подано представителем заявителя), на ___ л.;</w:t>
      </w:r>
    </w:p>
    <w:p w14:paraId="349CC1DB" w14:textId="77777777" w:rsidR="007B0AE5" w:rsidRPr="007F4A4E" w:rsidRDefault="007B0AE5" w:rsidP="007B0AE5">
      <w:pPr>
        <w:autoSpaceDE w:val="0"/>
        <w:autoSpaceDN w:val="0"/>
        <w:adjustRightInd w:val="0"/>
        <w:jc w:val="both"/>
        <w:outlineLvl w:val="0"/>
        <w:rPr>
          <w:rFonts w:ascii="Times New Roman" w:eastAsia="Times New Roman" w:hAnsi="Times New Roman"/>
          <w:sz w:val="28"/>
          <w:szCs w:val="20"/>
          <w:lang w:eastAsia="en-US"/>
        </w:rPr>
      </w:pPr>
    </w:p>
    <w:p w14:paraId="7CC5ADDF" w14:textId="77777777" w:rsidR="007B0AE5" w:rsidRPr="007F4A4E" w:rsidRDefault="007B0AE5" w:rsidP="007B0AE5">
      <w:pPr>
        <w:autoSpaceDE w:val="0"/>
        <w:autoSpaceDN w:val="0"/>
        <w:adjustRightInd w:val="0"/>
        <w:jc w:val="both"/>
        <w:outlineLvl w:val="0"/>
        <w:rPr>
          <w:rFonts w:ascii="Times New Roman" w:eastAsia="Times New Roman" w:hAnsi="Times New Roman"/>
          <w:sz w:val="28"/>
          <w:szCs w:val="20"/>
          <w:lang w:eastAsia="en-US"/>
        </w:rPr>
      </w:pPr>
      <w:r w:rsidRPr="007F4A4E">
        <w:rPr>
          <w:rFonts w:ascii="Times New Roman" w:eastAsia="Times New Roman" w:hAnsi="Times New Roman"/>
          <w:sz w:val="28"/>
          <w:szCs w:val="20"/>
          <w:lang w:eastAsia="en-US"/>
        </w:rPr>
        <w:t>_________________         _________________            ______________________</w:t>
      </w:r>
    </w:p>
    <w:p w14:paraId="46AC3082" w14:textId="77777777" w:rsidR="007B0AE5" w:rsidRPr="007F4A4E" w:rsidRDefault="007B0AE5" w:rsidP="007B0AE5">
      <w:pPr>
        <w:autoSpaceDE w:val="0"/>
        <w:autoSpaceDN w:val="0"/>
        <w:adjustRightInd w:val="0"/>
        <w:jc w:val="both"/>
        <w:outlineLvl w:val="0"/>
        <w:rPr>
          <w:rFonts w:ascii="Times New Roman" w:eastAsia="Times New Roman" w:hAnsi="Times New Roman"/>
          <w:sz w:val="20"/>
          <w:szCs w:val="20"/>
          <w:lang w:eastAsia="en-US"/>
        </w:rPr>
      </w:pPr>
      <w:r w:rsidRPr="007F4A4E">
        <w:rPr>
          <w:rFonts w:ascii="Times New Roman" w:eastAsia="Times New Roman" w:hAnsi="Times New Roman"/>
          <w:sz w:val="20"/>
          <w:szCs w:val="20"/>
          <w:lang w:eastAsia="en-US"/>
        </w:rPr>
        <w:t xml:space="preserve">(должность (при </w:t>
      </w:r>
      <w:proofErr w:type="gramStart"/>
      <w:r w:rsidRPr="007F4A4E">
        <w:rPr>
          <w:rFonts w:ascii="Times New Roman" w:eastAsia="Times New Roman" w:hAnsi="Times New Roman"/>
          <w:sz w:val="20"/>
          <w:szCs w:val="20"/>
          <w:lang w:eastAsia="en-US"/>
        </w:rPr>
        <w:t xml:space="preserve">наличии)   </w:t>
      </w:r>
      <w:proofErr w:type="gramEnd"/>
      <w:r w:rsidRPr="007F4A4E">
        <w:rPr>
          <w:rFonts w:ascii="Times New Roman" w:eastAsia="Times New Roman" w:hAnsi="Times New Roman"/>
          <w:sz w:val="20"/>
          <w:szCs w:val="20"/>
          <w:lang w:eastAsia="en-US"/>
        </w:rPr>
        <w:t xml:space="preserve">    (подпись, печать (при наличии)         (Ф.И.О. (отчество, в случае если имеется)</w:t>
      </w:r>
    </w:p>
    <w:p w14:paraId="56CDC5AA" w14:textId="77777777" w:rsidR="007B0AE5" w:rsidRPr="007F4A4E" w:rsidRDefault="007B0AE5" w:rsidP="007B0AE5">
      <w:pPr>
        <w:autoSpaceDE w:val="0"/>
        <w:autoSpaceDN w:val="0"/>
        <w:adjustRightInd w:val="0"/>
        <w:jc w:val="both"/>
        <w:outlineLvl w:val="0"/>
        <w:rPr>
          <w:rFonts w:ascii="Times New Roman" w:eastAsia="Times New Roman" w:hAnsi="Times New Roman"/>
        </w:rPr>
      </w:pPr>
    </w:p>
    <w:p w14:paraId="2F24EDD0" w14:textId="77777777" w:rsidR="007B0AE5" w:rsidRPr="007F4A4E" w:rsidRDefault="007B0AE5" w:rsidP="007B0AE5">
      <w:pPr>
        <w:autoSpaceDE w:val="0"/>
        <w:autoSpaceDN w:val="0"/>
        <w:adjustRightInd w:val="0"/>
        <w:jc w:val="both"/>
        <w:outlineLvl w:val="0"/>
        <w:rPr>
          <w:rFonts w:ascii="Times New Roman" w:eastAsia="Times New Roman" w:hAnsi="Times New Roman"/>
          <w:b/>
          <w:bCs/>
          <w:sz w:val="28"/>
          <w:szCs w:val="20"/>
          <w:lang w:val="en-US" w:eastAsia="en-US"/>
        </w:rPr>
      </w:pPr>
      <w:r w:rsidRPr="007F4A4E">
        <w:rPr>
          <w:rFonts w:ascii="Times New Roman" w:eastAsia="Times New Roman" w:hAnsi="Times New Roman"/>
          <w:lang w:val="en-US"/>
        </w:rPr>
        <w:t>М.П.</w:t>
      </w:r>
    </w:p>
    <w:p w14:paraId="36C42359" w14:textId="77777777" w:rsidR="007B0AE5" w:rsidRPr="007F4A4E" w:rsidRDefault="007B0AE5" w:rsidP="007B0AE5">
      <w:pPr>
        <w:ind w:firstLine="567"/>
        <w:jc w:val="both"/>
        <w:rPr>
          <w:rFonts w:ascii="Times New Roman" w:eastAsia="Calibri" w:hAnsi="Times New Roman"/>
          <w:b/>
          <w:sz w:val="28"/>
          <w:szCs w:val="28"/>
          <w:lang w:eastAsia="en-US"/>
        </w:rPr>
      </w:pPr>
    </w:p>
    <w:p w14:paraId="1D8CDE8F" w14:textId="77777777" w:rsidR="007B0AE5" w:rsidRPr="007F4A4E" w:rsidRDefault="007B0AE5" w:rsidP="007B0AE5">
      <w:pPr>
        <w:ind w:firstLine="567"/>
        <w:jc w:val="both"/>
        <w:rPr>
          <w:rFonts w:ascii="Times New Roman" w:eastAsia="Calibri" w:hAnsi="Times New Roman"/>
          <w:b/>
          <w:sz w:val="28"/>
          <w:szCs w:val="28"/>
          <w:lang w:eastAsia="en-US"/>
        </w:rPr>
      </w:pPr>
    </w:p>
    <w:p w14:paraId="4042C387" w14:textId="77777777" w:rsidR="007B0AE5" w:rsidRPr="007F4A4E" w:rsidRDefault="007B0AE5" w:rsidP="007B0AE5">
      <w:pPr>
        <w:ind w:firstLine="567"/>
        <w:jc w:val="both"/>
        <w:rPr>
          <w:rFonts w:ascii="Times New Roman" w:eastAsia="Calibri" w:hAnsi="Times New Roman"/>
          <w:b/>
          <w:sz w:val="28"/>
          <w:szCs w:val="28"/>
          <w:lang w:eastAsia="en-US"/>
        </w:rPr>
      </w:pPr>
    </w:p>
    <w:p w14:paraId="08D22BFC" w14:textId="294205C9" w:rsidR="005A7B0D" w:rsidRPr="004A21BC" w:rsidRDefault="005A7B0D" w:rsidP="005A7B0D">
      <w:pPr>
        <w:pStyle w:val="Standard"/>
        <w:shd w:val="clear" w:color="auto" w:fill="FFFFFF" w:themeFill="background1"/>
        <w:rPr>
          <w:sz w:val="20"/>
          <w:szCs w:val="20"/>
          <w:lang w:eastAsia="ru-RU"/>
        </w:rPr>
      </w:pPr>
    </w:p>
    <w:sectPr w:rsidR="005A7B0D" w:rsidRPr="004A21BC" w:rsidSect="005A7B0D">
      <w:headerReference w:type="default" r:id="rId9"/>
      <w:pgSz w:w="11906" w:h="16838"/>
      <w:pgMar w:top="1134" w:right="851" w:bottom="851" w:left="1418" w:header="454" w:footer="45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43B2" w14:textId="77777777" w:rsidR="00CB6FC1" w:rsidRDefault="00CB6FC1" w:rsidP="00183D84">
      <w:r>
        <w:separator/>
      </w:r>
    </w:p>
  </w:endnote>
  <w:endnote w:type="continuationSeparator" w:id="0">
    <w:p w14:paraId="47681DB0" w14:textId="77777777" w:rsidR="00CB6FC1" w:rsidRDefault="00CB6FC1" w:rsidP="0018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GOpusC">
    <w:altName w:val="Arial"/>
    <w:panose1 w:val="00000000000000000000"/>
    <w:charset w:val="CC"/>
    <w:family w:val="moder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JournalC">
    <w:altName w:val="Courier New"/>
    <w:panose1 w:val="00000000000000000000"/>
    <w:charset w:val="00"/>
    <w:family w:val="decorative"/>
    <w:notTrueType/>
    <w:pitch w:val="variable"/>
    <w:sig w:usb0="00000001" w:usb1="00000000" w:usb2="00000000" w:usb3="00000000" w:csb0="00000005"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Pragmatica">
    <w:altName w:val="Arial"/>
    <w:charset w:val="00"/>
    <w:family w:val="swiss"/>
    <w:pitch w:val="variable"/>
    <w:sig w:usb0="00000001" w:usb1="00000000" w:usb2="00000000" w:usb3="00000000" w:csb0="00000005" w:csb1="00000000"/>
  </w:font>
  <w:font w:name="TimesNew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2B88" w14:textId="77777777" w:rsidR="00CB6FC1" w:rsidRDefault="00CB6FC1" w:rsidP="00183D84">
      <w:r>
        <w:separator/>
      </w:r>
    </w:p>
  </w:footnote>
  <w:footnote w:type="continuationSeparator" w:id="0">
    <w:p w14:paraId="2C47E995" w14:textId="77777777" w:rsidR="00CB6FC1" w:rsidRDefault="00CB6FC1" w:rsidP="0018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06516"/>
      <w:docPartObj>
        <w:docPartGallery w:val="Page Numbers (Top of Page)"/>
        <w:docPartUnique/>
      </w:docPartObj>
    </w:sdtPr>
    <w:sdtEndPr/>
    <w:sdtContent>
      <w:p w14:paraId="70E43D94" w14:textId="2CA686C0" w:rsidR="00BD4FFE" w:rsidRDefault="00BD4FFE">
        <w:pPr>
          <w:pStyle w:val="af"/>
          <w:jc w:val="center"/>
        </w:pPr>
        <w:r w:rsidRPr="00E52B58">
          <w:rPr>
            <w:rFonts w:ascii="Times New Roman" w:hAnsi="Times New Roman"/>
          </w:rPr>
          <w:fldChar w:fldCharType="begin"/>
        </w:r>
        <w:r w:rsidRPr="00E52B58">
          <w:rPr>
            <w:rFonts w:ascii="Times New Roman" w:hAnsi="Times New Roman"/>
          </w:rPr>
          <w:instrText>PAGE   \* MERGEFORMAT</w:instrText>
        </w:r>
        <w:r w:rsidRPr="00E52B58">
          <w:rPr>
            <w:rFonts w:ascii="Times New Roman" w:hAnsi="Times New Roman"/>
          </w:rPr>
          <w:fldChar w:fldCharType="separate"/>
        </w:r>
        <w:r w:rsidR="009D29C7">
          <w:rPr>
            <w:rFonts w:ascii="Times New Roman" w:hAnsi="Times New Roman"/>
            <w:noProof/>
          </w:rPr>
          <w:t>58</w:t>
        </w:r>
        <w:r w:rsidRPr="00E52B58">
          <w:rPr>
            <w:rFonts w:ascii="Times New Roman" w:hAnsi="Times New Roman"/>
          </w:rPr>
          <w:fldChar w:fldCharType="end"/>
        </w:r>
      </w:p>
    </w:sdtContent>
  </w:sdt>
  <w:p w14:paraId="142AC035" w14:textId="0A7EB802" w:rsidR="00BD4FFE" w:rsidRPr="00F116ED" w:rsidRDefault="00BD4FFE" w:rsidP="00F116ED">
    <w:pPr>
      <w:pStyle w:val="af"/>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1"/>
      <w:numFmt w:val="upperRoman"/>
      <w:lvlText w:val="%1."/>
      <w:lvlJc w:val="left"/>
      <w:pPr>
        <w:tabs>
          <w:tab w:val="num" w:pos="-141"/>
        </w:tabs>
        <w:ind w:left="1146" w:hanging="720"/>
      </w:pPr>
      <w:rPr>
        <w:rFonts w:cs="Times New Roman"/>
      </w:rPr>
    </w:lvl>
  </w:abstractNum>
  <w:abstractNum w:abstractNumId="2" w15:restartNumberingAfterBreak="0">
    <w:nsid w:val="00000007"/>
    <w:multiLevelType w:val="singleLevel"/>
    <w:tmpl w:val="00000007"/>
    <w:name w:val="WW8Num7"/>
    <w:lvl w:ilvl="0">
      <w:start w:val="1"/>
      <w:numFmt w:val="decimal"/>
      <w:lvlText w:val="%1."/>
      <w:lvlJc w:val="right"/>
      <w:pPr>
        <w:tabs>
          <w:tab w:val="num" w:pos="1800"/>
        </w:tabs>
        <w:ind w:left="1004" w:firstLine="436"/>
      </w:pPr>
    </w:lvl>
  </w:abstractNum>
  <w:abstractNum w:abstractNumId="3" w15:restartNumberingAfterBreak="0">
    <w:nsid w:val="00000039"/>
    <w:multiLevelType w:val="multilevel"/>
    <w:tmpl w:val="20A6E718"/>
    <w:styleLink w:val="WWNum172"/>
    <w:lvl w:ilvl="0">
      <w:start w:val="4"/>
      <w:numFmt w:val="decimal"/>
      <w:pStyle w:val="a"/>
      <w:lvlText w:val="2.%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2">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3">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4">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5">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6">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7">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lvl w:ilvl="8">
      <w:start w:val="4"/>
      <w:numFmt w:val="decimal"/>
      <w:lvlText w:val="2.%1."/>
      <w:lvlJc w:val="left"/>
      <w:rPr>
        <w:rFonts w:ascii="Book Antiqua" w:hAnsi="Book Antiqua" w:cs="Book Antiqua"/>
        <w:b/>
        <w:bCs/>
        <w:i w:val="0"/>
        <w:iCs w:val="0"/>
        <w:smallCaps w:val="0"/>
        <w:strike w:val="0"/>
        <w:color w:val="000000"/>
        <w:spacing w:val="0"/>
        <w:w w:val="100"/>
        <w:position w:val="0"/>
        <w:sz w:val="35"/>
        <w:szCs w:val="35"/>
        <w:u w:val="none"/>
      </w:rPr>
    </w:lvl>
  </w:abstractNum>
  <w:abstractNum w:abstractNumId="4" w15:restartNumberingAfterBreak="0">
    <w:nsid w:val="001308FE"/>
    <w:multiLevelType w:val="multilevel"/>
    <w:tmpl w:val="759A2B04"/>
    <w:styleLink w:val="WWNum3"/>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12F1B3C"/>
    <w:multiLevelType w:val="multilevel"/>
    <w:tmpl w:val="E5128A6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1E84726"/>
    <w:multiLevelType w:val="multilevel"/>
    <w:tmpl w:val="7720745E"/>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7" w15:restartNumberingAfterBreak="0">
    <w:nsid w:val="02860853"/>
    <w:multiLevelType w:val="multilevel"/>
    <w:tmpl w:val="157CBD58"/>
    <w:styleLink w:val="WWNum1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15:restartNumberingAfterBreak="0">
    <w:nsid w:val="0575155A"/>
    <w:multiLevelType w:val="multilevel"/>
    <w:tmpl w:val="9FDC5000"/>
    <w:styleLink w:val="WWNum1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080314F5"/>
    <w:multiLevelType w:val="hybridMultilevel"/>
    <w:tmpl w:val="3F46B77E"/>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961324"/>
    <w:multiLevelType w:val="multilevel"/>
    <w:tmpl w:val="23A4BD34"/>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11" w15:restartNumberingAfterBreak="0">
    <w:nsid w:val="08B77B47"/>
    <w:multiLevelType w:val="singleLevel"/>
    <w:tmpl w:val="45263616"/>
    <w:styleLink w:val="WWNum211"/>
    <w:lvl w:ilvl="0">
      <w:numFmt w:val="bullet"/>
      <w:pStyle w:val="Tablleft"/>
      <w:lvlText w:val="-"/>
      <w:lvlJc w:val="left"/>
      <w:pPr>
        <w:tabs>
          <w:tab w:val="num" w:pos="1080"/>
        </w:tabs>
        <w:ind w:left="1080" w:hanging="360"/>
      </w:pPr>
      <w:rPr>
        <w:rFonts w:hint="default"/>
      </w:rPr>
    </w:lvl>
  </w:abstractNum>
  <w:abstractNum w:abstractNumId="12" w15:restartNumberingAfterBreak="0">
    <w:nsid w:val="0A563707"/>
    <w:multiLevelType w:val="multilevel"/>
    <w:tmpl w:val="7C14949E"/>
    <w:styleLink w:val="WWNum25"/>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13" w15:restartNumberingAfterBreak="0">
    <w:nsid w:val="0C8A3C1A"/>
    <w:multiLevelType w:val="hybridMultilevel"/>
    <w:tmpl w:val="DDF497AC"/>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AE1AD9"/>
    <w:multiLevelType w:val="hybridMultilevel"/>
    <w:tmpl w:val="5DF6011C"/>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DA7E60"/>
    <w:multiLevelType w:val="hybridMultilevel"/>
    <w:tmpl w:val="F8CE9D08"/>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4903F9"/>
    <w:multiLevelType w:val="multilevel"/>
    <w:tmpl w:val="30FC94F6"/>
    <w:styleLink w:val="WWNum12"/>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14565317"/>
    <w:multiLevelType w:val="multilevel"/>
    <w:tmpl w:val="E490286E"/>
    <w:styleLink w:val="WWNum11"/>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18" w15:restartNumberingAfterBreak="0">
    <w:nsid w:val="17217C1C"/>
    <w:multiLevelType w:val="hybridMultilevel"/>
    <w:tmpl w:val="0370563C"/>
    <w:lvl w:ilvl="0" w:tplc="956CF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FA1C77"/>
    <w:multiLevelType w:val="hybridMultilevel"/>
    <w:tmpl w:val="705CE860"/>
    <w:lvl w:ilvl="0" w:tplc="810ADF5C">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622D87"/>
    <w:multiLevelType w:val="multilevel"/>
    <w:tmpl w:val="92263190"/>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21" w15:restartNumberingAfterBreak="0">
    <w:nsid w:val="1D615513"/>
    <w:multiLevelType w:val="multilevel"/>
    <w:tmpl w:val="EAEE7362"/>
    <w:styleLink w:val="WWNum30"/>
    <w:lvl w:ilvl="0">
      <w:start w:val="1"/>
      <w:numFmt w:val="decimal"/>
      <w:lvlText w:val="%1."/>
      <w:lvlJc w:val="left"/>
      <w:pPr>
        <w:ind w:left="928" w:hanging="360"/>
      </w:pPr>
      <w:rPr>
        <w:strike w:val="0"/>
        <w:dstrike w:val="0"/>
        <w:color w:val="00000A"/>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2" w15:restartNumberingAfterBreak="0">
    <w:nsid w:val="1D7A06B9"/>
    <w:multiLevelType w:val="multilevel"/>
    <w:tmpl w:val="3E048F78"/>
    <w:styleLink w:val="WWNum1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3" w15:restartNumberingAfterBreak="0">
    <w:nsid w:val="1DDD5F8C"/>
    <w:multiLevelType w:val="hybridMultilevel"/>
    <w:tmpl w:val="A43C2B52"/>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5C40AD"/>
    <w:multiLevelType w:val="hybridMultilevel"/>
    <w:tmpl w:val="E3F00BB8"/>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14104E"/>
    <w:multiLevelType w:val="multilevel"/>
    <w:tmpl w:val="8C88CDD0"/>
    <w:styleLink w:val="WWNum2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6" w15:restartNumberingAfterBreak="0">
    <w:nsid w:val="237E3F8E"/>
    <w:multiLevelType w:val="hybridMultilevel"/>
    <w:tmpl w:val="DD12904A"/>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C13006"/>
    <w:multiLevelType w:val="hybridMultilevel"/>
    <w:tmpl w:val="30E42038"/>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254E6E"/>
    <w:multiLevelType w:val="hybridMultilevel"/>
    <w:tmpl w:val="54EE9CF8"/>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8FF6B80"/>
    <w:multiLevelType w:val="multilevel"/>
    <w:tmpl w:val="A84CE3E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AE42283"/>
    <w:multiLevelType w:val="multilevel"/>
    <w:tmpl w:val="637AA032"/>
    <w:styleLink w:val="WWNum2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1" w15:restartNumberingAfterBreak="0">
    <w:nsid w:val="2AE6054F"/>
    <w:multiLevelType w:val="multilevel"/>
    <w:tmpl w:val="9CBAFBA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1F4A83"/>
    <w:multiLevelType w:val="multilevel"/>
    <w:tmpl w:val="862E00D0"/>
    <w:styleLink w:val="WWNum29"/>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3" w15:restartNumberingAfterBreak="0">
    <w:nsid w:val="2C295025"/>
    <w:multiLevelType w:val="hybridMultilevel"/>
    <w:tmpl w:val="D7DA6C74"/>
    <w:lvl w:ilvl="0" w:tplc="CB5AC2C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C464529"/>
    <w:multiLevelType w:val="hybridMultilevel"/>
    <w:tmpl w:val="F834AE02"/>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B801AD"/>
    <w:multiLevelType w:val="hybridMultilevel"/>
    <w:tmpl w:val="DD28F59C"/>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0224F0"/>
    <w:multiLevelType w:val="multilevel"/>
    <w:tmpl w:val="9BB88452"/>
    <w:styleLink w:val="WWNum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7" w15:restartNumberingAfterBreak="0">
    <w:nsid w:val="2F0D35F0"/>
    <w:multiLevelType w:val="multilevel"/>
    <w:tmpl w:val="06B46782"/>
    <w:styleLink w:val="WWNum3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8" w15:restartNumberingAfterBreak="0">
    <w:nsid w:val="2FD41485"/>
    <w:multiLevelType w:val="multilevel"/>
    <w:tmpl w:val="E5FC8A3E"/>
    <w:styleLink w:val="WWNum2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9" w15:restartNumberingAfterBreak="0">
    <w:nsid w:val="303C30A3"/>
    <w:multiLevelType w:val="multilevel"/>
    <w:tmpl w:val="3CD8AFCC"/>
    <w:styleLink w:val="WWNum210"/>
    <w:lvl w:ilvl="0">
      <w:start w:val="2"/>
      <w:numFmt w:val="decimal"/>
      <w:lvlText w:val="%1."/>
      <w:lvlJc w:val="left"/>
      <w:pPr>
        <w:ind w:left="720" w:hanging="360"/>
      </w:pPr>
    </w:lvl>
    <w:lvl w:ilvl="1">
      <w:start w:val="4"/>
      <w:numFmt w:val="decimal"/>
      <w:lvlText w:val="%1.%2."/>
      <w:lvlJc w:val="left"/>
      <w:pPr>
        <w:ind w:left="1080" w:hanging="360"/>
      </w:pPr>
    </w:lvl>
    <w:lvl w:ilvl="2">
      <w:start w:val="2"/>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30CC3DCD"/>
    <w:multiLevelType w:val="multilevel"/>
    <w:tmpl w:val="5D68C01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337C6C97"/>
    <w:multiLevelType w:val="multilevel"/>
    <w:tmpl w:val="61AC918C"/>
    <w:styleLink w:val="WWNum9"/>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2" w15:restartNumberingAfterBreak="0">
    <w:nsid w:val="38250F52"/>
    <w:multiLevelType w:val="hybridMultilevel"/>
    <w:tmpl w:val="E062D01E"/>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84B6558"/>
    <w:multiLevelType w:val="hybridMultilevel"/>
    <w:tmpl w:val="48BE130A"/>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0109F3"/>
    <w:multiLevelType w:val="multilevel"/>
    <w:tmpl w:val="390109F3"/>
    <w:lvl w:ilvl="0">
      <w:start w:val="1"/>
      <w:numFmt w:val="decimal"/>
      <w:lvlText w:val="%1."/>
      <w:lvlJc w:val="left"/>
      <w:pPr>
        <w:ind w:left="72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CDF6635"/>
    <w:multiLevelType w:val="multilevel"/>
    <w:tmpl w:val="A11635EC"/>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D466FC4"/>
    <w:multiLevelType w:val="hybridMultilevel"/>
    <w:tmpl w:val="1D408E36"/>
    <w:lvl w:ilvl="0" w:tplc="15F6E4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EA74ADE"/>
    <w:multiLevelType w:val="hybridMultilevel"/>
    <w:tmpl w:val="B290EB02"/>
    <w:styleLink w:val="WWNum271"/>
    <w:lvl w:ilvl="0" w:tplc="FFFFFFFF">
      <w:start w:val="1"/>
      <w:numFmt w:val="bullet"/>
      <w:pStyle w:val="Spisokromb"/>
      <w:lvlText w:val=""/>
      <w:lvlJc w:val="left"/>
      <w:pPr>
        <w:tabs>
          <w:tab w:val="num" w:pos="1069"/>
        </w:tabs>
        <w:ind w:firstLine="709"/>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943601"/>
    <w:multiLevelType w:val="multilevel"/>
    <w:tmpl w:val="18A01A66"/>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5F332F8"/>
    <w:multiLevelType w:val="hybridMultilevel"/>
    <w:tmpl w:val="4066DE76"/>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9C01FA2"/>
    <w:multiLevelType w:val="hybridMultilevel"/>
    <w:tmpl w:val="A7829E5C"/>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F152636"/>
    <w:multiLevelType w:val="multilevel"/>
    <w:tmpl w:val="C8EE0548"/>
    <w:styleLink w:val="WWNum6"/>
    <w:lvl w:ilvl="0">
      <w:start w:val="1"/>
      <w:numFmt w:val="bullet"/>
      <w:lvlText w:val=""/>
      <w:lvlJc w:val="left"/>
      <w:pPr>
        <w:ind w:left="1429"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2" w15:restartNumberingAfterBreak="0">
    <w:nsid w:val="55387C16"/>
    <w:multiLevelType w:val="hybridMultilevel"/>
    <w:tmpl w:val="60E48F22"/>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6013163"/>
    <w:multiLevelType w:val="multilevel"/>
    <w:tmpl w:val="BE08D630"/>
    <w:styleLink w:val="WWNum2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4" w15:restartNumberingAfterBreak="0">
    <w:nsid w:val="56AD6447"/>
    <w:multiLevelType w:val="hybridMultilevel"/>
    <w:tmpl w:val="91C254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9C74CC"/>
    <w:multiLevelType w:val="multilevel"/>
    <w:tmpl w:val="2C1A3038"/>
    <w:styleLink w:val="WWNum291"/>
    <w:lvl w:ilvl="0">
      <w:numFmt w:val="bullet"/>
      <w:lvlText w:val=""/>
      <w:lvlJc w:val="left"/>
      <w:pPr>
        <w:ind w:left="1353"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6" w15:restartNumberingAfterBreak="0">
    <w:nsid w:val="5B807730"/>
    <w:multiLevelType w:val="singleLevel"/>
    <w:tmpl w:val="975C3092"/>
    <w:styleLink w:val="WWNum101"/>
    <w:lvl w:ilvl="0">
      <w:start w:val="1"/>
      <w:numFmt w:val="bullet"/>
      <w:pStyle w:val="Zagolovokend"/>
      <w:lvlText w:val=""/>
      <w:lvlJc w:val="left"/>
      <w:pPr>
        <w:tabs>
          <w:tab w:val="num" w:pos="360"/>
        </w:tabs>
        <w:ind w:left="360" w:hanging="360"/>
      </w:pPr>
      <w:rPr>
        <w:rFonts w:ascii="Symbol" w:hAnsi="Symbol" w:hint="default"/>
        <w:color w:val="auto"/>
      </w:rPr>
    </w:lvl>
  </w:abstractNum>
  <w:abstractNum w:abstractNumId="57" w15:restartNumberingAfterBreak="0">
    <w:nsid w:val="5BFA4C76"/>
    <w:multiLevelType w:val="hybridMultilevel"/>
    <w:tmpl w:val="0344995A"/>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C526CF9"/>
    <w:multiLevelType w:val="hybridMultilevel"/>
    <w:tmpl w:val="B9E6530E"/>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1413F42"/>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E941F8"/>
    <w:multiLevelType w:val="multilevel"/>
    <w:tmpl w:val="133AF102"/>
    <w:styleLink w:val="WWNum27"/>
    <w:lvl w:ilvl="0">
      <w:numFmt w:val="bullet"/>
      <w:lvlText w:val=""/>
      <w:lvlJc w:val="left"/>
      <w:pPr>
        <w:ind w:left="1429" w:hanging="360"/>
      </w:pPr>
      <w:rPr>
        <w:rFonts w:ascii="Symbol" w:eastAsia="Calibri" w:hAnsi="Symbol"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1" w15:restartNumberingAfterBreak="0">
    <w:nsid w:val="62F9370B"/>
    <w:multiLevelType w:val="multilevel"/>
    <w:tmpl w:val="B94AF8DA"/>
    <w:styleLink w:val="WWNum20"/>
    <w:lvl w:ilvl="0">
      <w:numFmt w:val="bullet"/>
      <w:lvlText w:val=""/>
      <w:lvlJc w:val="left"/>
      <w:pPr>
        <w:ind w:left="1494" w:hanging="360"/>
      </w:pPr>
      <w:rPr>
        <w:rFonts w:ascii="Symbol" w:hAnsi="Symbo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62" w15:restartNumberingAfterBreak="0">
    <w:nsid w:val="64EA3016"/>
    <w:multiLevelType w:val="hybridMultilevel"/>
    <w:tmpl w:val="D688A92A"/>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1B4510"/>
    <w:multiLevelType w:val="multilevel"/>
    <w:tmpl w:val="52A4CA36"/>
    <w:styleLink w:val="WWNum15"/>
    <w:lvl w:ilvl="0">
      <w:start w:val="2"/>
      <w:numFmt w:val="decimal"/>
      <w:lvlText w:val="%1."/>
      <w:lvlJc w:val="left"/>
      <w:pPr>
        <w:ind w:left="900" w:hanging="900"/>
      </w:pPr>
    </w:lvl>
    <w:lvl w:ilvl="1">
      <w:start w:val="3"/>
      <w:numFmt w:val="decimal"/>
      <w:lvlText w:val="%1.%2."/>
      <w:lvlJc w:val="left"/>
      <w:pPr>
        <w:ind w:left="900" w:hanging="900"/>
      </w:pPr>
    </w:lvl>
    <w:lvl w:ilvl="2">
      <w:start w:val="1"/>
      <w:numFmt w:val="decimal"/>
      <w:lvlText w:val="%1.%2.%3."/>
      <w:lvlJc w:val="left"/>
      <w:pPr>
        <w:ind w:left="900" w:hanging="900"/>
      </w:pPr>
    </w:lvl>
    <w:lvl w:ilvl="3">
      <w:start w:val="1"/>
      <w:numFmt w:val="decimal"/>
      <w:lvlText w:val="%1.%2.%3.%4."/>
      <w:lvlJc w:val="left"/>
      <w:pPr>
        <w:ind w:left="264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8A07FC6"/>
    <w:multiLevelType w:val="multilevel"/>
    <w:tmpl w:val="26CE37FE"/>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9FE71FB"/>
    <w:multiLevelType w:val="hybridMultilevel"/>
    <w:tmpl w:val="A65EE60C"/>
    <w:lvl w:ilvl="0" w:tplc="FFFFFFFF">
      <w:start w:val="1"/>
      <w:numFmt w:val="bullet"/>
      <w:pStyle w:val="Spisok"/>
      <w:lvlText w:val=""/>
      <w:lvlJc w:val="left"/>
      <w:pPr>
        <w:tabs>
          <w:tab w:val="num" w:pos="360"/>
        </w:tabs>
        <w:ind w:left="3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6C10D1"/>
    <w:multiLevelType w:val="hybridMultilevel"/>
    <w:tmpl w:val="0B98386A"/>
    <w:styleLink w:val="WWNum131"/>
    <w:lvl w:ilvl="0" w:tplc="E6C22288">
      <w:start w:val="1"/>
      <w:numFmt w:val="bullet"/>
      <w:pStyle w:val="Spisokn"/>
      <w:lvlText w:val=""/>
      <w:lvlJc w:val="left"/>
      <w:pPr>
        <w:tabs>
          <w:tab w:val="num" w:pos="765"/>
        </w:tabs>
        <w:ind w:left="1429" w:hanging="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781FB5"/>
    <w:multiLevelType w:val="singleLevel"/>
    <w:tmpl w:val="260637D8"/>
    <w:styleLink w:val="WWNum121"/>
    <w:lvl w:ilvl="0">
      <w:start w:val="1"/>
      <w:numFmt w:val="bullet"/>
      <w:pStyle w:val="MarkedList-1"/>
      <w:lvlText w:val=""/>
      <w:lvlJc w:val="left"/>
      <w:pPr>
        <w:tabs>
          <w:tab w:val="num" w:pos="397"/>
        </w:tabs>
        <w:ind w:left="397" w:hanging="397"/>
      </w:pPr>
      <w:rPr>
        <w:rFonts w:ascii="Symbol" w:hAnsi="Symbol" w:hint="default"/>
      </w:rPr>
    </w:lvl>
  </w:abstractNum>
  <w:abstractNum w:abstractNumId="68" w15:restartNumberingAfterBreak="0">
    <w:nsid w:val="6FAB4513"/>
    <w:multiLevelType w:val="multilevel"/>
    <w:tmpl w:val="736C5C4E"/>
    <w:styleLink w:val="WWNum2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9" w15:restartNumberingAfterBreak="0">
    <w:nsid w:val="70717CBB"/>
    <w:multiLevelType w:val="hybridMultilevel"/>
    <w:tmpl w:val="EBEA3810"/>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9539DE"/>
    <w:multiLevelType w:val="multilevel"/>
    <w:tmpl w:val="77ACA59C"/>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4437CFF"/>
    <w:multiLevelType w:val="hybridMultilevel"/>
    <w:tmpl w:val="3EA83CA4"/>
    <w:lvl w:ilvl="0" w:tplc="E8023BBE">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68C2ADE"/>
    <w:multiLevelType w:val="hybridMultilevel"/>
    <w:tmpl w:val="86DC2DEA"/>
    <w:lvl w:ilvl="0" w:tplc="CB5AC2C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1C2DBF"/>
    <w:multiLevelType w:val="multilevel"/>
    <w:tmpl w:val="77264AE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7A9D2EF2"/>
    <w:multiLevelType w:val="multilevel"/>
    <w:tmpl w:val="48147B18"/>
    <w:styleLink w:val="WWNum7"/>
    <w:lvl w:ilvl="0">
      <w:start w:val="1"/>
      <w:numFmt w:val="decimal"/>
      <w:lvlText w:val="%1."/>
      <w:lvlJc w:val="left"/>
      <w:pPr>
        <w:ind w:left="928" w:hanging="360"/>
      </w:pPr>
      <w:rPr>
        <w:strike w:val="0"/>
        <w:dstrike w:val="0"/>
        <w:color w:val="00000A"/>
      </w:rPr>
    </w:lvl>
    <w:lvl w:ilvl="1">
      <w:start w:val="3"/>
      <w:numFmt w:val="decimal"/>
      <w:lvlText w:val="%1.%2."/>
      <w:lvlJc w:val="left"/>
      <w:pPr>
        <w:ind w:left="1288" w:hanging="720"/>
      </w:pPr>
    </w:lvl>
    <w:lvl w:ilvl="2">
      <w:start w:val="6"/>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368" w:hanging="180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75" w15:restartNumberingAfterBreak="0">
    <w:nsid w:val="7CA6386B"/>
    <w:multiLevelType w:val="hybridMultilevel"/>
    <w:tmpl w:val="5E46FABE"/>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95552A"/>
    <w:multiLevelType w:val="hybridMultilevel"/>
    <w:tmpl w:val="D16A6E90"/>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3079229">
    <w:abstractNumId w:val="3"/>
  </w:num>
  <w:num w:numId="2" w16cid:durableId="833640452">
    <w:abstractNumId w:val="11"/>
  </w:num>
  <w:num w:numId="3" w16cid:durableId="1549950880">
    <w:abstractNumId w:val="56"/>
  </w:num>
  <w:num w:numId="4" w16cid:durableId="1484933544">
    <w:abstractNumId w:val="47"/>
  </w:num>
  <w:num w:numId="5" w16cid:durableId="866135155">
    <w:abstractNumId w:val="65"/>
  </w:num>
  <w:num w:numId="6" w16cid:durableId="1197692683">
    <w:abstractNumId w:val="67"/>
  </w:num>
  <w:num w:numId="7" w16cid:durableId="2139293573">
    <w:abstractNumId w:val="66"/>
  </w:num>
  <w:num w:numId="8" w16cid:durableId="1184319975">
    <w:abstractNumId w:val="17"/>
  </w:num>
  <w:num w:numId="9" w16cid:durableId="2138865061">
    <w:abstractNumId w:val="63"/>
  </w:num>
  <w:num w:numId="10" w16cid:durableId="1755782732">
    <w:abstractNumId w:val="17"/>
  </w:num>
  <w:num w:numId="11" w16cid:durableId="1280842674">
    <w:abstractNumId w:val="39"/>
    <w:lvlOverride w:ilvl="0">
      <w:lvl w:ilvl="0">
        <w:start w:val="2"/>
        <w:numFmt w:val="decimal"/>
        <w:lvlText w:val="%1."/>
        <w:lvlJc w:val="left"/>
        <w:pPr>
          <w:ind w:left="720" w:hanging="360"/>
        </w:pPr>
      </w:lvl>
    </w:lvlOverride>
    <w:lvlOverride w:ilvl="1">
      <w:lvl w:ilvl="1">
        <w:start w:val="4"/>
        <w:numFmt w:val="decimal"/>
        <w:lvlText w:val="%1.%2."/>
        <w:lvlJc w:val="left"/>
        <w:pPr>
          <w:ind w:left="1080" w:hanging="360"/>
        </w:pPr>
      </w:lvl>
    </w:lvlOverride>
    <w:lvlOverride w:ilvl="2">
      <w:lvl w:ilvl="2">
        <w:start w:val="2"/>
        <w:numFmt w:val="decimal"/>
        <w:lvlText w:val="%1.%2.%3."/>
        <w:lvlJc w:val="left"/>
        <w:pPr>
          <w:ind w:left="1440" w:hanging="360"/>
        </w:pPr>
      </w:lvl>
    </w:lvlOverride>
    <w:lvlOverride w:ilvl="3">
      <w:lvl w:ilvl="3">
        <w:start w:val="1"/>
        <w:numFmt w:val="decimal"/>
        <w:lvlText w:val="%1.%2.%3.%4."/>
        <w:lvlJc w:val="left"/>
        <w:pPr>
          <w:ind w:left="1800" w:hanging="360"/>
        </w:pPr>
      </w:lvl>
    </w:lvlOverride>
    <w:lvlOverride w:ilvl="4">
      <w:lvl w:ilvl="4">
        <w:start w:val="1"/>
        <w:numFmt w:val="decimal"/>
        <w:lvlText w:val="%1.%2.%3.%4.%5."/>
        <w:lvlJc w:val="left"/>
        <w:pPr>
          <w:ind w:left="2160" w:hanging="360"/>
        </w:pPr>
      </w:lvl>
    </w:lvlOverride>
    <w:lvlOverride w:ilvl="5">
      <w:lvl w:ilvl="5">
        <w:start w:val="1"/>
        <w:numFmt w:val="decimal"/>
        <w:lvlText w:val="%1.%2.%3.%4.%5.%6."/>
        <w:lvlJc w:val="left"/>
        <w:pPr>
          <w:ind w:left="2520" w:hanging="360"/>
        </w:pPr>
      </w:lvl>
    </w:lvlOverride>
    <w:lvlOverride w:ilvl="6">
      <w:lvl w:ilvl="6">
        <w:start w:val="1"/>
        <w:numFmt w:val="decimal"/>
        <w:lvlText w:val="%1.%2.%3.%4.%5.%6.%7."/>
        <w:lvlJc w:val="left"/>
        <w:pPr>
          <w:ind w:left="2880" w:hanging="360"/>
        </w:pPr>
      </w:lvl>
    </w:lvlOverride>
    <w:lvlOverride w:ilvl="7">
      <w:lvl w:ilvl="7">
        <w:start w:val="1"/>
        <w:numFmt w:val="decimal"/>
        <w:lvlText w:val="%1.%2.%3.%4.%5.%6.%7.%8."/>
        <w:lvlJc w:val="left"/>
        <w:pPr>
          <w:ind w:left="3240" w:hanging="360"/>
        </w:pPr>
      </w:lvl>
    </w:lvlOverride>
    <w:lvlOverride w:ilvl="8">
      <w:lvl w:ilvl="8">
        <w:start w:val="1"/>
        <w:numFmt w:val="decimal"/>
        <w:lvlText w:val="%1.%2.%3.%4.%5.%6.%7.%8.%9."/>
        <w:lvlJc w:val="left"/>
        <w:pPr>
          <w:ind w:left="3600" w:hanging="360"/>
        </w:pPr>
      </w:lvl>
    </w:lvlOverride>
  </w:num>
  <w:num w:numId="12" w16cid:durableId="398405484">
    <w:abstractNumId w:val="37"/>
  </w:num>
  <w:num w:numId="13" w16cid:durableId="2081635645">
    <w:abstractNumId w:val="55"/>
  </w:num>
  <w:num w:numId="14" w16cid:durableId="480729362">
    <w:abstractNumId w:val="7"/>
  </w:num>
  <w:num w:numId="15" w16cid:durableId="1453011547">
    <w:abstractNumId w:val="30"/>
  </w:num>
  <w:num w:numId="16" w16cid:durableId="185606448">
    <w:abstractNumId w:val="68"/>
  </w:num>
  <w:num w:numId="17" w16cid:durableId="1081096263">
    <w:abstractNumId w:val="53"/>
  </w:num>
  <w:num w:numId="18" w16cid:durableId="2037804063">
    <w:abstractNumId w:val="68"/>
  </w:num>
  <w:num w:numId="19" w16cid:durableId="1189103333">
    <w:abstractNumId w:val="53"/>
  </w:num>
  <w:num w:numId="20" w16cid:durableId="1681542561">
    <w:abstractNumId w:val="72"/>
  </w:num>
  <w:num w:numId="21" w16cid:durableId="844979785">
    <w:abstractNumId w:val="35"/>
  </w:num>
  <w:num w:numId="22" w16cid:durableId="925043254">
    <w:abstractNumId w:val="14"/>
  </w:num>
  <w:num w:numId="23" w16cid:durableId="677587738">
    <w:abstractNumId w:val="33"/>
  </w:num>
  <w:num w:numId="24" w16cid:durableId="417749089">
    <w:abstractNumId w:val="28"/>
  </w:num>
  <w:num w:numId="25" w16cid:durableId="341929787">
    <w:abstractNumId w:val="13"/>
  </w:num>
  <w:num w:numId="26" w16cid:durableId="52700789">
    <w:abstractNumId w:val="51"/>
  </w:num>
  <w:num w:numId="27" w16cid:durableId="554437086">
    <w:abstractNumId w:val="51"/>
  </w:num>
  <w:num w:numId="28" w16cid:durableId="544873765">
    <w:abstractNumId w:val="74"/>
  </w:num>
  <w:num w:numId="29" w16cid:durableId="1742631024">
    <w:abstractNumId w:val="21"/>
  </w:num>
  <w:num w:numId="30" w16cid:durableId="424767799">
    <w:abstractNumId w:val="36"/>
  </w:num>
  <w:num w:numId="31" w16cid:durableId="1483156053">
    <w:abstractNumId w:val="41"/>
  </w:num>
  <w:num w:numId="32" w16cid:durableId="1404795008">
    <w:abstractNumId w:val="22"/>
  </w:num>
  <w:num w:numId="33" w16cid:durableId="1368874192">
    <w:abstractNumId w:val="45"/>
  </w:num>
  <w:num w:numId="34" w16cid:durableId="1779831648">
    <w:abstractNumId w:val="61"/>
  </w:num>
  <w:num w:numId="35" w16cid:durableId="1714228409">
    <w:abstractNumId w:val="42"/>
  </w:num>
  <w:num w:numId="36" w16cid:durableId="534007074">
    <w:abstractNumId w:val="9"/>
  </w:num>
  <w:num w:numId="37" w16cid:durableId="1008873125">
    <w:abstractNumId w:val="31"/>
  </w:num>
  <w:num w:numId="38" w16cid:durableId="1009796494">
    <w:abstractNumId w:val="31"/>
  </w:num>
  <w:num w:numId="39" w16cid:durableId="1026906803">
    <w:abstractNumId w:val="38"/>
  </w:num>
  <w:num w:numId="40" w16cid:durableId="1430588394">
    <w:abstractNumId w:val="38"/>
    <w:lvlOverride w:ilvl="0">
      <w:startOverride w:val="1"/>
    </w:lvlOverride>
  </w:num>
  <w:num w:numId="41" w16cid:durableId="1914118611">
    <w:abstractNumId w:val="16"/>
  </w:num>
  <w:num w:numId="42" w16cid:durableId="2011979512">
    <w:abstractNumId w:val="8"/>
  </w:num>
  <w:num w:numId="43" w16cid:durableId="1252274662">
    <w:abstractNumId w:val="25"/>
  </w:num>
  <w:num w:numId="44" w16cid:durableId="2101948653">
    <w:abstractNumId w:val="16"/>
    <w:lvlOverride w:ilvl="0">
      <w:startOverride w:val="1"/>
    </w:lvlOverride>
  </w:num>
  <w:num w:numId="45" w16cid:durableId="383876417">
    <w:abstractNumId w:val="8"/>
  </w:num>
  <w:num w:numId="46" w16cid:durableId="1789817164">
    <w:abstractNumId w:val="25"/>
  </w:num>
  <w:num w:numId="47" w16cid:durableId="1336763184">
    <w:abstractNumId w:val="40"/>
  </w:num>
  <w:num w:numId="48" w16cid:durableId="1511489464">
    <w:abstractNumId w:val="73"/>
  </w:num>
  <w:num w:numId="49" w16cid:durableId="1051417777">
    <w:abstractNumId w:val="4"/>
  </w:num>
  <w:num w:numId="50" w16cid:durableId="519439202">
    <w:abstractNumId w:val="32"/>
  </w:num>
  <w:num w:numId="51" w16cid:durableId="1982419761">
    <w:abstractNumId w:val="32"/>
  </w:num>
  <w:num w:numId="52" w16cid:durableId="1881279052">
    <w:abstractNumId w:val="40"/>
  </w:num>
  <w:num w:numId="53" w16cid:durableId="563299130">
    <w:abstractNumId w:val="73"/>
  </w:num>
  <w:num w:numId="54" w16cid:durableId="1555314753">
    <w:abstractNumId w:val="12"/>
  </w:num>
  <w:num w:numId="55" w16cid:durableId="432477860">
    <w:abstractNumId w:val="12"/>
    <w:lvlOverride w:ilvl="0">
      <w:startOverride w:val="1"/>
    </w:lvlOverride>
  </w:num>
  <w:num w:numId="56" w16cid:durableId="1731420899">
    <w:abstractNumId w:val="60"/>
  </w:num>
  <w:num w:numId="57" w16cid:durableId="64304212">
    <w:abstractNumId w:val="60"/>
  </w:num>
  <w:num w:numId="58" w16cid:durableId="577136538">
    <w:abstractNumId w:val="29"/>
  </w:num>
  <w:num w:numId="59" w16cid:durableId="24184502">
    <w:abstractNumId w:val="29"/>
    <w:lvlOverride w:ilvl="0">
      <w:startOverride w:val="1"/>
    </w:lvlOverride>
  </w:num>
  <w:num w:numId="60" w16cid:durableId="1223366796">
    <w:abstractNumId w:val="64"/>
  </w:num>
  <w:num w:numId="61" w16cid:durableId="2068646744">
    <w:abstractNumId w:val="70"/>
  </w:num>
  <w:num w:numId="62" w16cid:durableId="1867862914">
    <w:abstractNumId w:val="5"/>
  </w:num>
  <w:num w:numId="63" w16cid:durableId="1563758963">
    <w:abstractNumId w:val="48"/>
  </w:num>
  <w:num w:numId="64" w16cid:durableId="78605928">
    <w:abstractNumId w:val="5"/>
  </w:num>
  <w:num w:numId="65" w16cid:durableId="1377848001">
    <w:abstractNumId w:val="23"/>
  </w:num>
  <w:num w:numId="66" w16cid:durableId="1867673576">
    <w:abstractNumId w:val="52"/>
  </w:num>
  <w:num w:numId="67" w16cid:durableId="1068961576">
    <w:abstractNumId w:val="69"/>
  </w:num>
  <w:num w:numId="68" w16cid:durableId="398745205">
    <w:abstractNumId w:val="46"/>
  </w:num>
  <w:num w:numId="69" w16cid:durableId="885457207">
    <w:abstractNumId w:val="75"/>
  </w:num>
  <w:num w:numId="70" w16cid:durableId="1196575107">
    <w:abstractNumId w:val="50"/>
  </w:num>
  <w:num w:numId="71" w16cid:durableId="1560170930">
    <w:abstractNumId w:val="27"/>
  </w:num>
  <w:num w:numId="72" w16cid:durableId="1194658837">
    <w:abstractNumId w:val="18"/>
  </w:num>
  <w:num w:numId="73" w16cid:durableId="1419985093">
    <w:abstractNumId w:val="19"/>
  </w:num>
  <w:num w:numId="74" w16cid:durableId="1801025271">
    <w:abstractNumId w:val="57"/>
  </w:num>
  <w:num w:numId="75" w16cid:durableId="48922130">
    <w:abstractNumId w:val="43"/>
  </w:num>
  <w:num w:numId="76" w16cid:durableId="1479688557">
    <w:abstractNumId w:val="34"/>
  </w:num>
  <w:num w:numId="77" w16cid:durableId="1468164544">
    <w:abstractNumId w:val="54"/>
  </w:num>
  <w:num w:numId="78" w16cid:durableId="1229536327">
    <w:abstractNumId w:val="62"/>
  </w:num>
  <w:num w:numId="79" w16cid:durableId="59787320">
    <w:abstractNumId w:val="24"/>
  </w:num>
  <w:num w:numId="80" w16cid:durableId="1881701897">
    <w:abstractNumId w:val="20"/>
  </w:num>
  <w:num w:numId="81" w16cid:durableId="511260327">
    <w:abstractNumId w:val="10"/>
  </w:num>
  <w:num w:numId="82" w16cid:durableId="1565797684">
    <w:abstractNumId w:val="6"/>
  </w:num>
  <w:num w:numId="83" w16cid:durableId="1800568816">
    <w:abstractNumId w:val="58"/>
  </w:num>
  <w:num w:numId="84" w16cid:durableId="694117804">
    <w:abstractNumId w:val="49"/>
  </w:num>
  <w:num w:numId="85" w16cid:durableId="495803486">
    <w:abstractNumId w:val="71"/>
  </w:num>
  <w:num w:numId="86" w16cid:durableId="1376924349">
    <w:abstractNumId w:val="15"/>
  </w:num>
  <w:num w:numId="87" w16cid:durableId="1372337103">
    <w:abstractNumId w:val="44"/>
  </w:num>
  <w:num w:numId="88" w16cid:durableId="1031229084">
    <w:abstractNumId w:val="26"/>
  </w:num>
  <w:num w:numId="89" w16cid:durableId="517038477">
    <w:abstractNumId w:val="76"/>
  </w:num>
  <w:num w:numId="90" w16cid:durableId="2070960554">
    <w:abstractNumId w:val="39"/>
  </w:num>
  <w:num w:numId="91" w16cid:durableId="80376270">
    <w:abstractNumId w:val="5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4C"/>
    <w:rsid w:val="0000088C"/>
    <w:rsid w:val="00001106"/>
    <w:rsid w:val="00001A17"/>
    <w:rsid w:val="000020EA"/>
    <w:rsid w:val="00002155"/>
    <w:rsid w:val="000021DB"/>
    <w:rsid w:val="000021F2"/>
    <w:rsid w:val="0000261D"/>
    <w:rsid w:val="000027EE"/>
    <w:rsid w:val="000029A1"/>
    <w:rsid w:val="000031F3"/>
    <w:rsid w:val="0000327B"/>
    <w:rsid w:val="00003EB1"/>
    <w:rsid w:val="000041E4"/>
    <w:rsid w:val="00004FA9"/>
    <w:rsid w:val="00005302"/>
    <w:rsid w:val="000054BE"/>
    <w:rsid w:val="00005835"/>
    <w:rsid w:val="00005EDC"/>
    <w:rsid w:val="00006DF9"/>
    <w:rsid w:val="000077FB"/>
    <w:rsid w:val="00007A8A"/>
    <w:rsid w:val="00007AF3"/>
    <w:rsid w:val="00007D5F"/>
    <w:rsid w:val="000109C5"/>
    <w:rsid w:val="000109FE"/>
    <w:rsid w:val="00011576"/>
    <w:rsid w:val="00011985"/>
    <w:rsid w:val="00011BBB"/>
    <w:rsid w:val="00011F01"/>
    <w:rsid w:val="00012D1A"/>
    <w:rsid w:val="000133D9"/>
    <w:rsid w:val="00013441"/>
    <w:rsid w:val="00013594"/>
    <w:rsid w:val="00013B80"/>
    <w:rsid w:val="00013EFF"/>
    <w:rsid w:val="00014034"/>
    <w:rsid w:val="000140E8"/>
    <w:rsid w:val="0001474D"/>
    <w:rsid w:val="000147E9"/>
    <w:rsid w:val="00014EBB"/>
    <w:rsid w:val="00015FD4"/>
    <w:rsid w:val="0001611E"/>
    <w:rsid w:val="0001626E"/>
    <w:rsid w:val="00016AFC"/>
    <w:rsid w:val="00017B29"/>
    <w:rsid w:val="00017DFA"/>
    <w:rsid w:val="000207F2"/>
    <w:rsid w:val="000209D7"/>
    <w:rsid w:val="0002138D"/>
    <w:rsid w:val="000215D3"/>
    <w:rsid w:val="00021848"/>
    <w:rsid w:val="00021CE2"/>
    <w:rsid w:val="00021F50"/>
    <w:rsid w:val="0002206D"/>
    <w:rsid w:val="000221F3"/>
    <w:rsid w:val="00022E89"/>
    <w:rsid w:val="00023065"/>
    <w:rsid w:val="00023566"/>
    <w:rsid w:val="000237F0"/>
    <w:rsid w:val="000238C2"/>
    <w:rsid w:val="00023E88"/>
    <w:rsid w:val="000245BF"/>
    <w:rsid w:val="0002491A"/>
    <w:rsid w:val="000251B7"/>
    <w:rsid w:val="0002567F"/>
    <w:rsid w:val="00025E34"/>
    <w:rsid w:val="00026652"/>
    <w:rsid w:val="00026688"/>
    <w:rsid w:val="00026B79"/>
    <w:rsid w:val="000274DE"/>
    <w:rsid w:val="00027643"/>
    <w:rsid w:val="00027D1B"/>
    <w:rsid w:val="00030490"/>
    <w:rsid w:val="00030AE1"/>
    <w:rsid w:val="0003186F"/>
    <w:rsid w:val="00031C01"/>
    <w:rsid w:val="00032F98"/>
    <w:rsid w:val="0003486D"/>
    <w:rsid w:val="00035BC4"/>
    <w:rsid w:val="000362C2"/>
    <w:rsid w:val="00036CDE"/>
    <w:rsid w:val="000373D4"/>
    <w:rsid w:val="00040514"/>
    <w:rsid w:val="00040646"/>
    <w:rsid w:val="00040900"/>
    <w:rsid w:val="00040B3D"/>
    <w:rsid w:val="00040DCF"/>
    <w:rsid w:val="00040FCE"/>
    <w:rsid w:val="0004108A"/>
    <w:rsid w:val="000411FD"/>
    <w:rsid w:val="00041424"/>
    <w:rsid w:val="00041588"/>
    <w:rsid w:val="00042121"/>
    <w:rsid w:val="000426A4"/>
    <w:rsid w:val="00042F92"/>
    <w:rsid w:val="00042FAF"/>
    <w:rsid w:val="00043D83"/>
    <w:rsid w:val="00043F8C"/>
    <w:rsid w:val="0004406A"/>
    <w:rsid w:val="0004497B"/>
    <w:rsid w:val="00044B9B"/>
    <w:rsid w:val="00044D0C"/>
    <w:rsid w:val="00045277"/>
    <w:rsid w:val="0004662B"/>
    <w:rsid w:val="000469A9"/>
    <w:rsid w:val="00046A3E"/>
    <w:rsid w:val="00046F6B"/>
    <w:rsid w:val="00047BB4"/>
    <w:rsid w:val="00050109"/>
    <w:rsid w:val="00050583"/>
    <w:rsid w:val="000512BE"/>
    <w:rsid w:val="000513C5"/>
    <w:rsid w:val="0005160E"/>
    <w:rsid w:val="00052D14"/>
    <w:rsid w:val="0005354E"/>
    <w:rsid w:val="00053E05"/>
    <w:rsid w:val="00053FBC"/>
    <w:rsid w:val="000546AF"/>
    <w:rsid w:val="00054A76"/>
    <w:rsid w:val="0005505C"/>
    <w:rsid w:val="000555C5"/>
    <w:rsid w:val="00055B20"/>
    <w:rsid w:val="00055BAD"/>
    <w:rsid w:val="0005630C"/>
    <w:rsid w:val="00056552"/>
    <w:rsid w:val="000568E0"/>
    <w:rsid w:val="00057792"/>
    <w:rsid w:val="00057EFC"/>
    <w:rsid w:val="000605A6"/>
    <w:rsid w:val="0006068F"/>
    <w:rsid w:val="0006090E"/>
    <w:rsid w:val="00060B5A"/>
    <w:rsid w:val="00060E85"/>
    <w:rsid w:val="0006106F"/>
    <w:rsid w:val="000614F7"/>
    <w:rsid w:val="00061D1C"/>
    <w:rsid w:val="00062738"/>
    <w:rsid w:val="000627AF"/>
    <w:rsid w:val="00062CB6"/>
    <w:rsid w:val="00062F6B"/>
    <w:rsid w:val="000631B4"/>
    <w:rsid w:val="00063891"/>
    <w:rsid w:val="00063CF4"/>
    <w:rsid w:val="00063EC8"/>
    <w:rsid w:val="00063EF6"/>
    <w:rsid w:val="000646B5"/>
    <w:rsid w:val="00064753"/>
    <w:rsid w:val="00065C0F"/>
    <w:rsid w:val="00065C30"/>
    <w:rsid w:val="00065ED7"/>
    <w:rsid w:val="0006696B"/>
    <w:rsid w:val="00066975"/>
    <w:rsid w:val="00066D65"/>
    <w:rsid w:val="0006770F"/>
    <w:rsid w:val="00067BE0"/>
    <w:rsid w:val="00071273"/>
    <w:rsid w:val="0007143B"/>
    <w:rsid w:val="000717B4"/>
    <w:rsid w:val="0007193E"/>
    <w:rsid w:val="00071CAC"/>
    <w:rsid w:val="0007266E"/>
    <w:rsid w:val="00073538"/>
    <w:rsid w:val="000741FC"/>
    <w:rsid w:val="00074FE1"/>
    <w:rsid w:val="0007514B"/>
    <w:rsid w:val="00075441"/>
    <w:rsid w:val="00075605"/>
    <w:rsid w:val="00075738"/>
    <w:rsid w:val="00075798"/>
    <w:rsid w:val="000759CA"/>
    <w:rsid w:val="000773EE"/>
    <w:rsid w:val="000778E4"/>
    <w:rsid w:val="00077AC4"/>
    <w:rsid w:val="00077B5F"/>
    <w:rsid w:val="0008032C"/>
    <w:rsid w:val="00080489"/>
    <w:rsid w:val="000817EF"/>
    <w:rsid w:val="00081850"/>
    <w:rsid w:val="00082048"/>
    <w:rsid w:val="000839C3"/>
    <w:rsid w:val="00083D71"/>
    <w:rsid w:val="000841E4"/>
    <w:rsid w:val="00085071"/>
    <w:rsid w:val="00085406"/>
    <w:rsid w:val="000854EC"/>
    <w:rsid w:val="0008559E"/>
    <w:rsid w:val="0008588A"/>
    <w:rsid w:val="00085D0D"/>
    <w:rsid w:val="0008611A"/>
    <w:rsid w:val="00086545"/>
    <w:rsid w:val="0008664B"/>
    <w:rsid w:val="0008773C"/>
    <w:rsid w:val="0008785E"/>
    <w:rsid w:val="00090377"/>
    <w:rsid w:val="00091C71"/>
    <w:rsid w:val="00091D22"/>
    <w:rsid w:val="00092347"/>
    <w:rsid w:val="00092843"/>
    <w:rsid w:val="000933C5"/>
    <w:rsid w:val="00093907"/>
    <w:rsid w:val="00093ACB"/>
    <w:rsid w:val="00094285"/>
    <w:rsid w:val="000943CE"/>
    <w:rsid w:val="0009460E"/>
    <w:rsid w:val="000946A3"/>
    <w:rsid w:val="0009508F"/>
    <w:rsid w:val="000950B4"/>
    <w:rsid w:val="00095B6D"/>
    <w:rsid w:val="000966E5"/>
    <w:rsid w:val="0009712D"/>
    <w:rsid w:val="000972A1"/>
    <w:rsid w:val="000972B1"/>
    <w:rsid w:val="000972C3"/>
    <w:rsid w:val="000977D5"/>
    <w:rsid w:val="000A00F1"/>
    <w:rsid w:val="000A03E8"/>
    <w:rsid w:val="000A09D8"/>
    <w:rsid w:val="000A114D"/>
    <w:rsid w:val="000A13B9"/>
    <w:rsid w:val="000A17D1"/>
    <w:rsid w:val="000A198C"/>
    <w:rsid w:val="000A1CDA"/>
    <w:rsid w:val="000A1DB7"/>
    <w:rsid w:val="000A2255"/>
    <w:rsid w:val="000A270D"/>
    <w:rsid w:val="000A3505"/>
    <w:rsid w:val="000A38D2"/>
    <w:rsid w:val="000A4036"/>
    <w:rsid w:val="000A4088"/>
    <w:rsid w:val="000A4A01"/>
    <w:rsid w:val="000A4D82"/>
    <w:rsid w:val="000A53C7"/>
    <w:rsid w:val="000A563C"/>
    <w:rsid w:val="000A5763"/>
    <w:rsid w:val="000A5A0E"/>
    <w:rsid w:val="000A5A84"/>
    <w:rsid w:val="000A5EFE"/>
    <w:rsid w:val="000A5FA9"/>
    <w:rsid w:val="000A5FFB"/>
    <w:rsid w:val="000A6F11"/>
    <w:rsid w:val="000A77A9"/>
    <w:rsid w:val="000A7807"/>
    <w:rsid w:val="000B0436"/>
    <w:rsid w:val="000B0AF3"/>
    <w:rsid w:val="000B0BD7"/>
    <w:rsid w:val="000B2158"/>
    <w:rsid w:val="000B2379"/>
    <w:rsid w:val="000B2548"/>
    <w:rsid w:val="000B2951"/>
    <w:rsid w:val="000B29ED"/>
    <w:rsid w:val="000B2FD7"/>
    <w:rsid w:val="000B3958"/>
    <w:rsid w:val="000B3C15"/>
    <w:rsid w:val="000B3C17"/>
    <w:rsid w:val="000B3C3C"/>
    <w:rsid w:val="000B424E"/>
    <w:rsid w:val="000B4ADD"/>
    <w:rsid w:val="000B53FF"/>
    <w:rsid w:val="000B5ACA"/>
    <w:rsid w:val="000B5C22"/>
    <w:rsid w:val="000B5D03"/>
    <w:rsid w:val="000B67EC"/>
    <w:rsid w:val="000B69C7"/>
    <w:rsid w:val="000B6A35"/>
    <w:rsid w:val="000B6BBD"/>
    <w:rsid w:val="000B6E2F"/>
    <w:rsid w:val="000B6F28"/>
    <w:rsid w:val="000B7A11"/>
    <w:rsid w:val="000C052B"/>
    <w:rsid w:val="000C0664"/>
    <w:rsid w:val="000C083C"/>
    <w:rsid w:val="000C0914"/>
    <w:rsid w:val="000C0A7E"/>
    <w:rsid w:val="000C0E51"/>
    <w:rsid w:val="000C0F02"/>
    <w:rsid w:val="000C158E"/>
    <w:rsid w:val="000C1629"/>
    <w:rsid w:val="000C1CB9"/>
    <w:rsid w:val="000C1DA4"/>
    <w:rsid w:val="000C1DC6"/>
    <w:rsid w:val="000C1EB1"/>
    <w:rsid w:val="000C2309"/>
    <w:rsid w:val="000C27CD"/>
    <w:rsid w:val="000C2871"/>
    <w:rsid w:val="000C31A9"/>
    <w:rsid w:val="000C3200"/>
    <w:rsid w:val="000C3636"/>
    <w:rsid w:val="000C3EE3"/>
    <w:rsid w:val="000C4437"/>
    <w:rsid w:val="000C4675"/>
    <w:rsid w:val="000C49F0"/>
    <w:rsid w:val="000C5C79"/>
    <w:rsid w:val="000C5D5B"/>
    <w:rsid w:val="000C5F05"/>
    <w:rsid w:val="000C61CB"/>
    <w:rsid w:val="000C6201"/>
    <w:rsid w:val="000C6F64"/>
    <w:rsid w:val="000C70FC"/>
    <w:rsid w:val="000C7262"/>
    <w:rsid w:val="000C762B"/>
    <w:rsid w:val="000C786F"/>
    <w:rsid w:val="000C7A3E"/>
    <w:rsid w:val="000C7DE3"/>
    <w:rsid w:val="000C7FF1"/>
    <w:rsid w:val="000D015C"/>
    <w:rsid w:val="000D036E"/>
    <w:rsid w:val="000D0A2C"/>
    <w:rsid w:val="000D0BC2"/>
    <w:rsid w:val="000D1697"/>
    <w:rsid w:val="000D1C9A"/>
    <w:rsid w:val="000D1D73"/>
    <w:rsid w:val="000D2639"/>
    <w:rsid w:val="000D2ADC"/>
    <w:rsid w:val="000D2C89"/>
    <w:rsid w:val="000D2F21"/>
    <w:rsid w:val="000D35CC"/>
    <w:rsid w:val="000D39EB"/>
    <w:rsid w:val="000D4315"/>
    <w:rsid w:val="000D47CD"/>
    <w:rsid w:val="000D4AB1"/>
    <w:rsid w:val="000D511B"/>
    <w:rsid w:val="000D55C9"/>
    <w:rsid w:val="000D58BC"/>
    <w:rsid w:val="000D5978"/>
    <w:rsid w:val="000D5BA4"/>
    <w:rsid w:val="000D5DCE"/>
    <w:rsid w:val="000D6183"/>
    <w:rsid w:val="000D624D"/>
    <w:rsid w:val="000D69AF"/>
    <w:rsid w:val="000D6EDC"/>
    <w:rsid w:val="000D7070"/>
    <w:rsid w:val="000D7BC5"/>
    <w:rsid w:val="000E0810"/>
    <w:rsid w:val="000E0860"/>
    <w:rsid w:val="000E09C7"/>
    <w:rsid w:val="000E0B49"/>
    <w:rsid w:val="000E1C6B"/>
    <w:rsid w:val="000E27D6"/>
    <w:rsid w:val="000E2C60"/>
    <w:rsid w:val="000E3B90"/>
    <w:rsid w:val="000E3BA7"/>
    <w:rsid w:val="000E3DD8"/>
    <w:rsid w:val="000E4CF7"/>
    <w:rsid w:val="000E533A"/>
    <w:rsid w:val="000E5351"/>
    <w:rsid w:val="000E568E"/>
    <w:rsid w:val="000E57A9"/>
    <w:rsid w:val="000E59A3"/>
    <w:rsid w:val="000E5F81"/>
    <w:rsid w:val="000E65BE"/>
    <w:rsid w:val="000E6F82"/>
    <w:rsid w:val="000E7716"/>
    <w:rsid w:val="000E772E"/>
    <w:rsid w:val="000E7E39"/>
    <w:rsid w:val="000F02A2"/>
    <w:rsid w:val="000F0494"/>
    <w:rsid w:val="000F09C3"/>
    <w:rsid w:val="000F0C32"/>
    <w:rsid w:val="000F1219"/>
    <w:rsid w:val="000F168A"/>
    <w:rsid w:val="000F16FE"/>
    <w:rsid w:val="000F2045"/>
    <w:rsid w:val="000F208B"/>
    <w:rsid w:val="000F2458"/>
    <w:rsid w:val="000F2CC0"/>
    <w:rsid w:val="000F309F"/>
    <w:rsid w:val="000F3101"/>
    <w:rsid w:val="000F3600"/>
    <w:rsid w:val="000F36A6"/>
    <w:rsid w:val="000F42CD"/>
    <w:rsid w:val="000F4ADC"/>
    <w:rsid w:val="000F51B7"/>
    <w:rsid w:val="000F5D00"/>
    <w:rsid w:val="000F60A6"/>
    <w:rsid w:val="000F6593"/>
    <w:rsid w:val="000F6663"/>
    <w:rsid w:val="000F6EFA"/>
    <w:rsid w:val="000F76B8"/>
    <w:rsid w:val="00101CAB"/>
    <w:rsid w:val="00102310"/>
    <w:rsid w:val="00102785"/>
    <w:rsid w:val="00102C37"/>
    <w:rsid w:val="00102C61"/>
    <w:rsid w:val="001031E6"/>
    <w:rsid w:val="001032C0"/>
    <w:rsid w:val="001037D6"/>
    <w:rsid w:val="001037E9"/>
    <w:rsid w:val="00103844"/>
    <w:rsid w:val="00103A98"/>
    <w:rsid w:val="0010406C"/>
    <w:rsid w:val="0010456F"/>
    <w:rsid w:val="001048B4"/>
    <w:rsid w:val="001049C1"/>
    <w:rsid w:val="0010544D"/>
    <w:rsid w:val="001054BE"/>
    <w:rsid w:val="00105581"/>
    <w:rsid w:val="001058F1"/>
    <w:rsid w:val="00105C92"/>
    <w:rsid w:val="001064EC"/>
    <w:rsid w:val="001064F6"/>
    <w:rsid w:val="00106712"/>
    <w:rsid w:val="001073ED"/>
    <w:rsid w:val="00110CDB"/>
    <w:rsid w:val="001112BF"/>
    <w:rsid w:val="001119A7"/>
    <w:rsid w:val="00111E32"/>
    <w:rsid w:val="001123BC"/>
    <w:rsid w:val="001129F7"/>
    <w:rsid w:val="00112D07"/>
    <w:rsid w:val="001145B5"/>
    <w:rsid w:val="00114A30"/>
    <w:rsid w:val="001154D0"/>
    <w:rsid w:val="00115871"/>
    <w:rsid w:val="00115F5E"/>
    <w:rsid w:val="0011624E"/>
    <w:rsid w:val="00116300"/>
    <w:rsid w:val="0011684F"/>
    <w:rsid w:val="00116ED0"/>
    <w:rsid w:val="0011761D"/>
    <w:rsid w:val="00117939"/>
    <w:rsid w:val="00117B09"/>
    <w:rsid w:val="00117D2C"/>
    <w:rsid w:val="001205DD"/>
    <w:rsid w:val="001208ED"/>
    <w:rsid w:val="00120E7B"/>
    <w:rsid w:val="001211E8"/>
    <w:rsid w:val="001215B4"/>
    <w:rsid w:val="0012178F"/>
    <w:rsid w:val="001219FE"/>
    <w:rsid w:val="00122142"/>
    <w:rsid w:val="001224CA"/>
    <w:rsid w:val="00122810"/>
    <w:rsid w:val="00122BA5"/>
    <w:rsid w:val="00122E3A"/>
    <w:rsid w:val="00123A19"/>
    <w:rsid w:val="00123E97"/>
    <w:rsid w:val="001244CE"/>
    <w:rsid w:val="00124513"/>
    <w:rsid w:val="001248B7"/>
    <w:rsid w:val="001251B3"/>
    <w:rsid w:val="0012574B"/>
    <w:rsid w:val="0012576D"/>
    <w:rsid w:val="001259A0"/>
    <w:rsid w:val="0012653C"/>
    <w:rsid w:val="001278D0"/>
    <w:rsid w:val="0013118E"/>
    <w:rsid w:val="00132A6E"/>
    <w:rsid w:val="0013315A"/>
    <w:rsid w:val="0013316D"/>
    <w:rsid w:val="001332E3"/>
    <w:rsid w:val="001335C7"/>
    <w:rsid w:val="00133E5B"/>
    <w:rsid w:val="00134B76"/>
    <w:rsid w:val="00134F0E"/>
    <w:rsid w:val="00135081"/>
    <w:rsid w:val="001354A3"/>
    <w:rsid w:val="00135726"/>
    <w:rsid w:val="00135745"/>
    <w:rsid w:val="001359C8"/>
    <w:rsid w:val="00135FBC"/>
    <w:rsid w:val="00136BC4"/>
    <w:rsid w:val="00136FBA"/>
    <w:rsid w:val="00137082"/>
    <w:rsid w:val="00137F33"/>
    <w:rsid w:val="0014086A"/>
    <w:rsid w:val="00141112"/>
    <w:rsid w:val="0014191D"/>
    <w:rsid w:val="00141937"/>
    <w:rsid w:val="001419C0"/>
    <w:rsid w:val="00141A84"/>
    <w:rsid w:val="00141C99"/>
    <w:rsid w:val="00141E04"/>
    <w:rsid w:val="0014253E"/>
    <w:rsid w:val="00142565"/>
    <w:rsid w:val="00142AFD"/>
    <w:rsid w:val="00144FA2"/>
    <w:rsid w:val="00145E10"/>
    <w:rsid w:val="00146221"/>
    <w:rsid w:val="001469BA"/>
    <w:rsid w:val="00146C04"/>
    <w:rsid w:val="00146CA2"/>
    <w:rsid w:val="00146CF1"/>
    <w:rsid w:val="00147198"/>
    <w:rsid w:val="001473A2"/>
    <w:rsid w:val="00147F86"/>
    <w:rsid w:val="00150318"/>
    <w:rsid w:val="00150846"/>
    <w:rsid w:val="00150C9C"/>
    <w:rsid w:val="00150D8E"/>
    <w:rsid w:val="00150E26"/>
    <w:rsid w:val="00151CCB"/>
    <w:rsid w:val="00152809"/>
    <w:rsid w:val="00152823"/>
    <w:rsid w:val="001528A9"/>
    <w:rsid w:val="001529CC"/>
    <w:rsid w:val="001534DA"/>
    <w:rsid w:val="0015397E"/>
    <w:rsid w:val="0015421D"/>
    <w:rsid w:val="00154C60"/>
    <w:rsid w:val="00154EDE"/>
    <w:rsid w:val="0015511F"/>
    <w:rsid w:val="0015524A"/>
    <w:rsid w:val="00155982"/>
    <w:rsid w:val="001565C6"/>
    <w:rsid w:val="00156A7B"/>
    <w:rsid w:val="00157524"/>
    <w:rsid w:val="00157AAB"/>
    <w:rsid w:val="00160D60"/>
    <w:rsid w:val="0016115C"/>
    <w:rsid w:val="00161E3E"/>
    <w:rsid w:val="0016228D"/>
    <w:rsid w:val="0016294F"/>
    <w:rsid w:val="00162D86"/>
    <w:rsid w:val="001630A6"/>
    <w:rsid w:val="001630DF"/>
    <w:rsid w:val="00163150"/>
    <w:rsid w:val="001631F5"/>
    <w:rsid w:val="00163F64"/>
    <w:rsid w:val="00164DE0"/>
    <w:rsid w:val="00165CE9"/>
    <w:rsid w:val="00165EAF"/>
    <w:rsid w:val="00166374"/>
    <w:rsid w:val="00166B3F"/>
    <w:rsid w:val="0016723B"/>
    <w:rsid w:val="00167FF2"/>
    <w:rsid w:val="00170598"/>
    <w:rsid w:val="00170A63"/>
    <w:rsid w:val="0017161E"/>
    <w:rsid w:val="00171B34"/>
    <w:rsid w:val="0017234C"/>
    <w:rsid w:val="00172B4B"/>
    <w:rsid w:val="0017361B"/>
    <w:rsid w:val="00174254"/>
    <w:rsid w:val="00174261"/>
    <w:rsid w:val="00174453"/>
    <w:rsid w:val="00174BB6"/>
    <w:rsid w:val="00174CDB"/>
    <w:rsid w:val="00175C9A"/>
    <w:rsid w:val="00176145"/>
    <w:rsid w:val="0017634E"/>
    <w:rsid w:val="00177700"/>
    <w:rsid w:val="00180454"/>
    <w:rsid w:val="001804FC"/>
    <w:rsid w:val="0018065C"/>
    <w:rsid w:val="00180B93"/>
    <w:rsid w:val="001819FC"/>
    <w:rsid w:val="00182B45"/>
    <w:rsid w:val="00182BE6"/>
    <w:rsid w:val="00183B51"/>
    <w:rsid w:val="00183D84"/>
    <w:rsid w:val="001842D7"/>
    <w:rsid w:val="0018435A"/>
    <w:rsid w:val="001847E5"/>
    <w:rsid w:val="001849BC"/>
    <w:rsid w:val="00184C3D"/>
    <w:rsid w:val="00184DC0"/>
    <w:rsid w:val="0018529B"/>
    <w:rsid w:val="00185C1B"/>
    <w:rsid w:val="0018632E"/>
    <w:rsid w:val="00187098"/>
    <w:rsid w:val="00187D1D"/>
    <w:rsid w:val="001900A9"/>
    <w:rsid w:val="00190228"/>
    <w:rsid w:val="0019024D"/>
    <w:rsid w:val="001906F9"/>
    <w:rsid w:val="00190861"/>
    <w:rsid w:val="00190BC6"/>
    <w:rsid w:val="001919B5"/>
    <w:rsid w:val="00192099"/>
    <w:rsid w:val="00192A54"/>
    <w:rsid w:val="00192E58"/>
    <w:rsid w:val="001931F1"/>
    <w:rsid w:val="00193625"/>
    <w:rsid w:val="00193915"/>
    <w:rsid w:val="001939C8"/>
    <w:rsid w:val="00193D56"/>
    <w:rsid w:val="001945D4"/>
    <w:rsid w:val="00196949"/>
    <w:rsid w:val="00196B30"/>
    <w:rsid w:val="00196BCC"/>
    <w:rsid w:val="00196CE9"/>
    <w:rsid w:val="001973D7"/>
    <w:rsid w:val="00197E2F"/>
    <w:rsid w:val="00197FFA"/>
    <w:rsid w:val="001A0D8B"/>
    <w:rsid w:val="001A11FD"/>
    <w:rsid w:val="001A1332"/>
    <w:rsid w:val="001A182D"/>
    <w:rsid w:val="001A1853"/>
    <w:rsid w:val="001A1A9A"/>
    <w:rsid w:val="001A1E89"/>
    <w:rsid w:val="001A2328"/>
    <w:rsid w:val="001A2495"/>
    <w:rsid w:val="001A2805"/>
    <w:rsid w:val="001A2ABA"/>
    <w:rsid w:val="001A2E28"/>
    <w:rsid w:val="001A2F7E"/>
    <w:rsid w:val="001A3E68"/>
    <w:rsid w:val="001A4851"/>
    <w:rsid w:val="001A4C11"/>
    <w:rsid w:val="001A51CD"/>
    <w:rsid w:val="001A5246"/>
    <w:rsid w:val="001A5953"/>
    <w:rsid w:val="001A6981"/>
    <w:rsid w:val="001A76F0"/>
    <w:rsid w:val="001A7E79"/>
    <w:rsid w:val="001A7F4C"/>
    <w:rsid w:val="001B009E"/>
    <w:rsid w:val="001B018D"/>
    <w:rsid w:val="001B1220"/>
    <w:rsid w:val="001B1534"/>
    <w:rsid w:val="001B1AAB"/>
    <w:rsid w:val="001B244C"/>
    <w:rsid w:val="001B2533"/>
    <w:rsid w:val="001B3060"/>
    <w:rsid w:val="001B3117"/>
    <w:rsid w:val="001B31FC"/>
    <w:rsid w:val="001B36DB"/>
    <w:rsid w:val="001B3AC4"/>
    <w:rsid w:val="001B41B6"/>
    <w:rsid w:val="001B485A"/>
    <w:rsid w:val="001B4A18"/>
    <w:rsid w:val="001B4E5D"/>
    <w:rsid w:val="001B534E"/>
    <w:rsid w:val="001B6DCD"/>
    <w:rsid w:val="001B760F"/>
    <w:rsid w:val="001B7A30"/>
    <w:rsid w:val="001B7D00"/>
    <w:rsid w:val="001B7D69"/>
    <w:rsid w:val="001C0898"/>
    <w:rsid w:val="001C102A"/>
    <w:rsid w:val="001C1212"/>
    <w:rsid w:val="001C2181"/>
    <w:rsid w:val="001C3096"/>
    <w:rsid w:val="001C35A5"/>
    <w:rsid w:val="001C360D"/>
    <w:rsid w:val="001C363A"/>
    <w:rsid w:val="001C3ECC"/>
    <w:rsid w:val="001C46B1"/>
    <w:rsid w:val="001C4804"/>
    <w:rsid w:val="001C49CA"/>
    <w:rsid w:val="001C4D58"/>
    <w:rsid w:val="001C4DBE"/>
    <w:rsid w:val="001C518C"/>
    <w:rsid w:val="001C5610"/>
    <w:rsid w:val="001C6D57"/>
    <w:rsid w:val="001C721E"/>
    <w:rsid w:val="001C7A12"/>
    <w:rsid w:val="001C7B8C"/>
    <w:rsid w:val="001C7C4E"/>
    <w:rsid w:val="001D028E"/>
    <w:rsid w:val="001D03F2"/>
    <w:rsid w:val="001D05BA"/>
    <w:rsid w:val="001D0963"/>
    <w:rsid w:val="001D0B6F"/>
    <w:rsid w:val="001D0CD9"/>
    <w:rsid w:val="001D1065"/>
    <w:rsid w:val="001D13B3"/>
    <w:rsid w:val="001D1A25"/>
    <w:rsid w:val="001D21D2"/>
    <w:rsid w:val="001D24AA"/>
    <w:rsid w:val="001D3514"/>
    <w:rsid w:val="001D4630"/>
    <w:rsid w:val="001D46A6"/>
    <w:rsid w:val="001D46B1"/>
    <w:rsid w:val="001D55C7"/>
    <w:rsid w:val="001D6EA9"/>
    <w:rsid w:val="001D6EE6"/>
    <w:rsid w:val="001D7280"/>
    <w:rsid w:val="001D799E"/>
    <w:rsid w:val="001D7C9D"/>
    <w:rsid w:val="001D7DCC"/>
    <w:rsid w:val="001E05A1"/>
    <w:rsid w:val="001E077D"/>
    <w:rsid w:val="001E0B46"/>
    <w:rsid w:val="001E1797"/>
    <w:rsid w:val="001E1E6A"/>
    <w:rsid w:val="001E2A49"/>
    <w:rsid w:val="001E2B4D"/>
    <w:rsid w:val="001E387B"/>
    <w:rsid w:val="001E3D3E"/>
    <w:rsid w:val="001E44C9"/>
    <w:rsid w:val="001E4862"/>
    <w:rsid w:val="001E4C15"/>
    <w:rsid w:val="001E5B91"/>
    <w:rsid w:val="001E5DFC"/>
    <w:rsid w:val="001E6619"/>
    <w:rsid w:val="001E776C"/>
    <w:rsid w:val="001E7941"/>
    <w:rsid w:val="001E7CDF"/>
    <w:rsid w:val="001F1450"/>
    <w:rsid w:val="001F1DE1"/>
    <w:rsid w:val="001F22B3"/>
    <w:rsid w:val="001F385B"/>
    <w:rsid w:val="001F49A3"/>
    <w:rsid w:val="001F4AC8"/>
    <w:rsid w:val="001F5B8A"/>
    <w:rsid w:val="001F6AA2"/>
    <w:rsid w:val="001F6C89"/>
    <w:rsid w:val="001F7628"/>
    <w:rsid w:val="00200909"/>
    <w:rsid w:val="00200D2A"/>
    <w:rsid w:val="00201104"/>
    <w:rsid w:val="0020157E"/>
    <w:rsid w:val="002019AE"/>
    <w:rsid w:val="00202069"/>
    <w:rsid w:val="00202C39"/>
    <w:rsid w:val="00202E2B"/>
    <w:rsid w:val="0020302C"/>
    <w:rsid w:val="0020320E"/>
    <w:rsid w:val="002035D7"/>
    <w:rsid w:val="00203D8B"/>
    <w:rsid w:val="002044D7"/>
    <w:rsid w:val="00204842"/>
    <w:rsid w:val="002048F3"/>
    <w:rsid w:val="00204EE2"/>
    <w:rsid w:val="00204FE9"/>
    <w:rsid w:val="002050A3"/>
    <w:rsid w:val="00205480"/>
    <w:rsid w:val="002054EE"/>
    <w:rsid w:val="00205C84"/>
    <w:rsid w:val="00206137"/>
    <w:rsid w:val="00206414"/>
    <w:rsid w:val="0020651E"/>
    <w:rsid w:val="00206E6E"/>
    <w:rsid w:val="002072B6"/>
    <w:rsid w:val="0020741E"/>
    <w:rsid w:val="00207621"/>
    <w:rsid w:val="00210110"/>
    <w:rsid w:val="00210CB8"/>
    <w:rsid w:val="00211591"/>
    <w:rsid w:val="00211B72"/>
    <w:rsid w:val="00211EC6"/>
    <w:rsid w:val="00212203"/>
    <w:rsid w:val="002122E3"/>
    <w:rsid w:val="002124D5"/>
    <w:rsid w:val="00212C14"/>
    <w:rsid w:val="00212F41"/>
    <w:rsid w:val="002130F2"/>
    <w:rsid w:val="0021355F"/>
    <w:rsid w:val="00213A16"/>
    <w:rsid w:val="00214076"/>
    <w:rsid w:val="00214355"/>
    <w:rsid w:val="00214429"/>
    <w:rsid w:val="002153B6"/>
    <w:rsid w:val="0021594B"/>
    <w:rsid w:val="00216302"/>
    <w:rsid w:val="0021646C"/>
    <w:rsid w:val="00216A0F"/>
    <w:rsid w:val="00217EC2"/>
    <w:rsid w:val="00220255"/>
    <w:rsid w:val="00220275"/>
    <w:rsid w:val="002205A3"/>
    <w:rsid w:val="00220C1B"/>
    <w:rsid w:val="002213D5"/>
    <w:rsid w:val="00221A6B"/>
    <w:rsid w:val="00221AC7"/>
    <w:rsid w:val="00222BE9"/>
    <w:rsid w:val="00222D56"/>
    <w:rsid w:val="00223D58"/>
    <w:rsid w:val="002243AD"/>
    <w:rsid w:val="00224500"/>
    <w:rsid w:val="002245D6"/>
    <w:rsid w:val="002249B1"/>
    <w:rsid w:val="00224BF0"/>
    <w:rsid w:val="00225074"/>
    <w:rsid w:val="00225170"/>
    <w:rsid w:val="002259E5"/>
    <w:rsid w:val="00225B33"/>
    <w:rsid w:val="00225C37"/>
    <w:rsid w:val="00225DEE"/>
    <w:rsid w:val="00226845"/>
    <w:rsid w:val="0023034C"/>
    <w:rsid w:val="00230694"/>
    <w:rsid w:val="00231904"/>
    <w:rsid w:val="00231DC3"/>
    <w:rsid w:val="00232B5E"/>
    <w:rsid w:val="0023324D"/>
    <w:rsid w:val="00233DAC"/>
    <w:rsid w:val="002340E7"/>
    <w:rsid w:val="002344A2"/>
    <w:rsid w:val="00234BCD"/>
    <w:rsid w:val="0023591A"/>
    <w:rsid w:val="00236F64"/>
    <w:rsid w:val="002370A3"/>
    <w:rsid w:val="002379EA"/>
    <w:rsid w:val="00237A77"/>
    <w:rsid w:val="00240241"/>
    <w:rsid w:val="00240A3C"/>
    <w:rsid w:val="00240B02"/>
    <w:rsid w:val="00241039"/>
    <w:rsid w:val="002412A9"/>
    <w:rsid w:val="00241D0B"/>
    <w:rsid w:val="002437CF"/>
    <w:rsid w:val="00243906"/>
    <w:rsid w:val="002439F8"/>
    <w:rsid w:val="00244479"/>
    <w:rsid w:val="002447DC"/>
    <w:rsid w:val="00244F05"/>
    <w:rsid w:val="002451DC"/>
    <w:rsid w:val="00245C27"/>
    <w:rsid w:val="002469B4"/>
    <w:rsid w:val="00247BE3"/>
    <w:rsid w:val="00247DE9"/>
    <w:rsid w:val="0025013F"/>
    <w:rsid w:val="00250566"/>
    <w:rsid w:val="00250986"/>
    <w:rsid w:val="00251058"/>
    <w:rsid w:val="002510BC"/>
    <w:rsid w:val="00251516"/>
    <w:rsid w:val="00251564"/>
    <w:rsid w:val="00251960"/>
    <w:rsid w:val="002519A7"/>
    <w:rsid w:val="00251F88"/>
    <w:rsid w:val="00252126"/>
    <w:rsid w:val="0025292A"/>
    <w:rsid w:val="00253CEE"/>
    <w:rsid w:val="00253E9F"/>
    <w:rsid w:val="00254305"/>
    <w:rsid w:val="00254763"/>
    <w:rsid w:val="00254863"/>
    <w:rsid w:val="00254F3E"/>
    <w:rsid w:val="0025578C"/>
    <w:rsid w:val="00255C0F"/>
    <w:rsid w:val="00255D17"/>
    <w:rsid w:val="002562DC"/>
    <w:rsid w:val="002565CD"/>
    <w:rsid w:val="00257487"/>
    <w:rsid w:val="00257568"/>
    <w:rsid w:val="0025772F"/>
    <w:rsid w:val="0026098C"/>
    <w:rsid w:val="00260EBC"/>
    <w:rsid w:val="002614BF"/>
    <w:rsid w:val="00261528"/>
    <w:rsid w:val="00261989"/>
    <w:rsid w:val="00261E41"/>
    <w:rsid w:val="002622F1"/>
    <w:rsid w:val="00263316"/>
    <w:rsid w:val="00263FAD"/>
    <w:rsid w:val="00264A95"/>
    <w:rsid w:val="00264BCD"/>
    <w:rsid w:val="0026609B"/>
    <w:rsid w:val="00266CE4"/>
    <w:rsid w:val="00266F05"/>
    <w:rsid w:val="00267138"/>
    <w:rsid w:val="0026728F"/>
    <w:rsid w:val="0027092F"/>
    <w:rsid w:val="00270B2A"/>
    <w:rsid w:val="002718C2"/>
    <w:rsid w:val="00271A1E"/>
    <w:rsid w:val="002720A9"/>
    <w:rsid w:val="002720C5"/>
    <w:rsid w:val="002735F5"/>
    <w:rsid w:val="00273CE7"/>
    <w:rsid w:val="00273FB7"/>
    <w:rsid w:val="00274B87"/>
    <w:rsid w:val="00274C47"/>
    <w:rsid w:val="002752F6"/>
    <w:rsid w:val="0027678D"/>
    <w:rsid w:val="00276AF6"/>
    <w:rsid w:val="00276B43"/>
    <w:rsid w:val="00276C61"/>
    <w:rsid w:val="0028017A"/>
    <w:rsid w:val="0028174E"/>
    <w:rsid w:val="002820D4"/>
    <w:rsid w:val="00282964"/>
    <w:rsid w:val="00282A1C"/>
    <w:rsid w:val="00282CD7"/>
    <w:rsid w:val="00282D91"/>
    <w:rsid w:val="00283DE1"/>
    <w:rsid w:val="002842E1"/>
    <w:rsid w:val="0028452C"/>
    <w:rsid w:val="0028462A"/>
    <w:rsid w:val="00284898"/>
    <w:rsid w:val="00285451"/>
    <w:rsid w:val="0028610F"/>
    <w:rsid w:val="00286569"/>
    <w:rsid w:val="002865AD"/>
    <w:rsid w:val="00286C45"/>
    <w:rsid w:val="00286CFE"/>
    <w:rsid w:val="00286EF6"/>
    <w:rsid w:val="00287078"/>
    <w:rsid w:val="0028753B"/>
    <w:rsid w:val="0028773B"/>
    <w:rsid w:val="002877A9"/>
    <w:rsid w:val="00287A6A"/>
    <w:rsid w:val="00290287"/>
    <w:rsid w:val="002903A0"/>
    <w:rsid w:val="002906FD"/>
    <w:rsid w:val="00290BD2"/>
    <w:rsid w:val="0029137A"/>
    <w:rsid w:val="0029152D"/>
    <w:rsid w:val="00291D95"/>
    <w:rsid w:val="002923DC"/>
    <w:rsid w:val="002923EF"/>
    <w:rsid w:val="00292CC2"/>
    <w:rsid w:val="002931D5"/>
    <w:rsid w:val="002936B8"/>
    <w:rsid w:val="002937AB"/>
    <w:rsid w:val="00294F5F"/>
    <w:rsid w:val="0029516B"/>
    <w:rsid w:val="0029531E"/>
    <w:rsid w:val="00295C59"/>
    <w:rsid w:val="00295F0F"/>
    <w:rsid w:val="0029601F"/>
    <w:rsid w:val="0029612B"/>
    <w:rsid w:val="0029629F"/>
    <w:rsid w:val="002963C2"/>
    <w:rsid w:val="002A0BD4"/>
    <w:rsid w:val="002A1B16"/>
    <w:rsid w:val="002A1C2C"/>
    <w:rsid w:val="002A22B3"/>
    <w:rsid w:val="002A231C"/>
    <w:rsid w:val="002A304F"/>
    <w:rsid w:val="002A34F3"/>
    <w:rsid w:val="002A3D92"/>
    <w:rsid w:val="002A40B2"/>
    <w:rsid w:val="002A43C2"/>
    <w:rsid w:val="002A4DCB"/>
    <w:rsid w:val="002A4F78"/>
    <w:rsid w:val="002A56A1"/>
    <w:rsid w:val="002A5801"/>
    <w:rsid w:val="002A69FB"/>
    <w:rsid w:val="002A6B34"/>
    <w:rsid w:val="002A758A"/>
    <w:rsid w:val="002A780E"/>
    <w:rsid w:val="002B14C9"/>
    <w:rsid w:val="002B20CB"/>
    <w:rsid w:val="002B2887"/>
    <w:rsid w:val="002B2CAD"/>
    <w:rsid w:val="002B3432"/>
    <w:rsid w:val="002B3842"/>
    <w:rsid w:val="002B3BD5"/>
    <w:rsid w:val="002B3BE4"/>
    <w:rsid w:val="002B4134"/>
    <w:rsid w:val="002B419C"/>
    <w:rsid w:val="002B44AB"/>
    <w:rsid w:val="002B45BE"/>
    <w:rsid w:val="002B464C"/>
    <w:rsid w:val="002B4876"/>
    <w:rsid w:val="002B49AE"/>
    <w:rsid w:val="002B6379"/>
    <w:rsid w:val="002B64E1"/>
    <w:rsid w:val="002B6763"/>
    <w:rsid w:val="002B676E"/>
    <w:rsid w:val="002B6B0D"/>
    <w:rsid w:val="002B7034"/>
    <w:rsid w:val="002B706D"/>
    <w:rsid w:val="002C005A"/>
    <w:rsid w:val="002C0674"/>
    <w:rsid w:val="002C0971"/>
    <w:rsid w:val="002C1005"/>
    <w:rsid w:val="002C22A3"/>
    <w:rsid w:val="002C3B8B"/>
    <w:rsid w:val="002C4851"/>
    <w:rsid w:val="002C65FC"/>
    <w:rsid w:val="002C6FDE"/>
    <w:rsid w:val="002C7F57"/>
    <w:rsid w:val="002D036A"/>
    <w:rsid w:val="002D0F1A"/>
    <w:rsid w:val="002D16C3"/>
    <w:rsid w:val="002D1721"/>
    <w:rsid w:val="002D1CFD"/>
    <w:rsid w:val="002D20B1"/>
    <w:rsid w:val="002D20CE"/>
    <w:rsid w:val="002D33FD"/>
    <w:rsid w:val="002D38BC"/>
    <w:rsid w:val="002D3C90"/>
    <w:rsid w:val="002D3ECE"/>
    <w:rsid w:val="002D3FC3"/>
    <w:rsid w:val="002D4505"/>
    <w:rsid w:val="002D4B64"/>
    <w:rsid w:val="002D5395"/>
    <w:rsid w:val="002D56BE"/>
    <w:rsid w:val="002D5C2F"/>
    <w:rsid w:val="002D6415"/>
    <w:rsid w:val="002D65EC"/>
    <w:rsid w:val="002D678E"/>
    <w:rsid w:val="002D67BB"/>
    <w:rsid w:val="002D6BDE"/>
    <w:rsid w:val="002D7F97"/>
    <w:rsid w:val="002E056B"/>
    <w:rsid w:val="002E159A"/>
    <w:rsid w:val="002E1DDF"/>
    <w:rsid w:val="002E2320"/>
    <w:rsid w:val="002E2322"/>
    <w:rsid w:val="002E2FC9"/>
    <w:rsid w:val="002E3645"/>
    <w:rsid w:val="002E4B7C"/>
    <w:rsid w:val="002E523D"/>
    <w:rsid w:val="002E5807"/>
    <w:rsid w:val="002E73BC"/>
    <w:rsid w:val="002E75C9"/>
    <w:rsid w:val="002F0565"/>
    <w:rsid w:val="002F08B1"/>
    <w:rsid w:val="002F0C91"/>
    <w:rsid w:val="002F1C64"/>
    <w:rsid w:val="002F2A0C"/>
    <w:rsid w:val="002F2ADE"/>
    <w:rsid w:val="002F2B61"/>
    <w:rsid w:val="002F33B5"/>
    <w:rsid w:val="002F36A0"/>
    <w:rsid w:val="002F3B2E"/>
    <w:rsid w:val="002F40DA"/>
    <w:rsid w:val="002F421E"/>
    <w:rsid w:val="002F4CDA"/>
    <w:rsid w:val="002F5062"/>
    <w:rsid w:val="002F578D"/>
    <w:rsid w:val="002F599E"/>
    <w:rsid w:val="002F5DEB"/>
    <w:rsid w:val="002F6176"/>
    <w:rsid w:val="002F6278"/>
    <w:rsid w:val="002F6FC5"/>
    <w:rsid w:val="002F74C2"/>
    <w:rsid w:val="002F7806"/>
    <w:rsid w:val="002F7FF7"/>
    <w:rsid w:val="00300042"/>
    <w:rsid w:val="003000DC"/>
    <w:rsid w:val="00300890"/>
    <w:rsid w:val="00301E18"/>
    <w:rsid w:val="00301E4C"/>
    <w:rsid w:val="003029E9"/>
    <w:rsid w:val="00302B96"/>
    <w:rsid w:val="003038B7"/>
    <w:rsid w:val="00303CB0"/>
    <w:rsid w:val="003048D4"/>
    <w:rsid w:val="003049FF"/>
    <w:rsid w:val="00304C10"/>
    <w:rsid w:val="0030533C"/>
    <w:rsid w:val="00305556"/>
    <w:rsid w:val="0030594B"/>
    <w:rsid w:val="00305962"/>
    <w:rsid w:val="0030601D"/>
    <w:rsid w:val="0030661B"/>
    <w:rsid w:val="0030752B"/>
    <w:rsid w:val="0030790A"/>
    <w:rsid w:val="0031038A"/>
    <w:rsid w:val="00310F7C"/>
    <w:rsid w:val="00311081"/>
    <w:rsid w:val="00311931"/>
    <w:rsid w:val="00311D23"/>
    <w:rsid w:val="003121B4"/>
    <w:rsid w:val="00312C5B"/>
    <w:rsid w:val="00313547"/>
    <w:rsid w:val="00313E22"/>
    <w:rsid w:val="003140EA"/>
    <w:rsid w:val="00314877"/>
    <w:rsid w:val="00314A9D"/>
    <w:rsid w:val="00314B59"/>
    <w:rsid w:val="00314B91"/>
    <w:rsid w:val="0031585A"/>
    <w:rsid w:val="00315C51"/>
    <w:rsid w:val="00315C92"/>
    <w:rsid w:val="00316050"/>
    <w:rsid w:val="00316240"/>
    <w:rsid w:val="00316409"/>
    <w:rsid w:val="00316E17"/>
    <w:rsid w:val="0031745D"/>
    <w:rsid w:val="00320B62"/>
    <w:rsid w:val="00321FF9"/>
    <w:rsid w:val="003221F0"/>
    <w:rsid w:val="003236C5"/>
    <w:rsid w:val="003240C8"/>
    <w:rsid w:val="003243CC"/>
    <w:rsid w:val="003244B4"/>
    <w:rsid w:val="00324E43"/>
    <w:rsid w:val="00327786"/>
    <w:rsid w:val="00330A10"/>
    <w:rsid w:val="00330BBC"/>
    <w:rsid w:val="00331DF0"/>
    <w:rsid w:val="00331F1D"/>
    <w:rsid w:val="0033250A"/>
    <w:rsid w:val="003331E4"/>
    <w:rsid w:val="003334EB"/>
    <w:rsid w:val="00333D28"/>
    <w:rsid w:val="00333ED4"/>
    <w:rsid w:val="00333FF3"/>
    <w:rsid w:val="003346A7"/>
    <w:rsid w:val="00334BEA"/>
    <w:rsid w:val="00334FA6"/>
    <w:rsid w:val="00335BA8"/>
    <w:rsid w:val="00336951"/>
    <w:rsid w:val="00336CB6"/>
    <w:rsid w:val="00336D62"/>
    <w:rsid w:val="00337143"/>
    <w:rsid w:val="003378DE"/>
    <w:rsid w:val="00337A2F"/>
    <w:rsid w:val="00337F34"/>
    <w:rsid w:val="003405EE"/>
    <w:rsid w:val="00340BB5"/>
    <w:rsid w:val="0034108E"/>
    <w:rsid w:val="003413DF"/>
    <w:rsid w:val="003414B3"/>
    <w:rsid w:val="003414DB"/>
    <w:rsid w:val="00341501"/>
    <w:rsid w:val="00341E77"/>
    <w:rsid w:val="00341F4A"/>
    <w:rsid w:val="00342294"/>
    <w:rsid w:val="003429CF"/>
    <w:rsid w:val="00342B59"/>
    <w:rsid w:val="00342F48"/>
    <w:rsid w:val="003436F0"/>
    <w:rsid w:val="00343A82"/>
    <w:rsid w:val="00343E80"/>
    <w:rsid w:val="003440E3"/>
    <w:rsid w:val="0034441B"/>
    <w:rsid w:val="00344450"/>
    <w:rsid w:val="00344BC8"/>
    <w:rsid w:val="003454C3"/>
    <w:rsid w:val="0034555B"/>
    <w:rsid w:val="00345DEC"/>
    <w:rsid w:val="00345E2D"/>
    <w:rsid w:val="0034700F"/>
    <w:rsid w:val="00347505"/>
    <w:rsid w:val="00347BDD"/>
    <w:rsid w:val="00350340"/>
    <w:rsid w:val="00350A3A"/>
    <w:rsid w:val="00350BE4"/>
    <w:rsid w:val="00350F55"/>
    <w:rsid w:val="00351249"/>
    <w:rsid w:val="0035221A"/>
    <w:rsid w:val="003524A3"/>
    <w:rsid w:val="00352673"/>
    <w:rsid w:val="003528E9"/>
    <w:rsid w:val="00352ACF"/>
    <w:rsid w:val="003531A1"/>
    <w:rsid w:val="003534E3"/>
    <w:rsid w:val="003536D7"/>
    <w:rsid w:val="00353A15"/>
    <w:rsid w:val="00354EBC"/>
    <w:rsid w:val="00354F80"/>
    <w:rsid w:val="0035502F"/>
    <w:rsid w:val="003550D5"/>
    <w:rsid w:val="00355150"/>
    <w:rsid w:val="00355588"/>
    <w:rsid w:val="003565C8"/>
    <w:rsid w:val="00356DB5"/>
    <w:rsid w:val="00357128"/>
    <w:rsid w:val="00357398"/>
    <w:rsid w:val="00360101"/>
    <w:rsid w:val="00360166"/>
    <w:rsid w:val="00360379"/>
    <w:rsid w:val="00360CED"/>
    <w:rsid w:val="00361057"/>
    <w:rsid w:val="003610EF"/>
    <w:rsid w:val="00361675"/>
    <w:rsid w:val="00361A98"/>
    <w:rsid w:val="00362267"/>
    <w:rsid w:val="00362328"/>
    <w:rsid w:val="003629D8"/>
    <w:rsid w:val="00362E26"/>
    <w:rsid w:val="0036339A"/>
    <w:rsid w:val="00363AFC"/>
    <w:rsid w:val="00363FF6"/>
    <w:rsid w:val="00365AC6"/>
    <w:rsid w:val="00365CB2"/>
    <w:rsid w:val="00366FB3"/>
    <w:rsid w:val="003671AC"/>
    <w:rsid w:val="00367861"/>
    <w:rsid w:val="00367A07"/>
    <w:rsid w:val="00367D26"/>
    <w:rsid w:val="003707A7"/>
    <w:rsid w:val="00371141"/>
    <w:rsid w:val="003712A8"/>
    <w:rsid w:val="003716A2"/>
    <w:rsid w:val="0037193C"/>
    <w:rsid w:val="00372E39"/>
    <w:rsid w:val="00372F03"/>
    <w:rsid w:val="003731D5"/>
    <w:rsid w:val="00373746"/>
    <w:rsid w:val="00373E95"/>
    <w:rsid w:val="00373F72"/>
    <w:rsid w:val="00374B1C"/>
    <w:rsid w:val="00374CA5"/>
    <w:rsid w:val="00375533"/>
    <w:rsid w:val="00375D6C"/>
    <w:rsid w:val="003763A0"/>
    <w:rsid w:val="003766A2"/>
    <w:rsid w:val="00376B7B"/>
    <w:rsid w:val="00376C6D"/>
    <w:rsid w:val="00377121"/>
    <w:rsid w:val="00377726"/>
    <w:rsid w:val="00377ABB"/>
    <w:rsid w:val="0038058A"/>
    <w:rsid w:val="00381556"/>
    <w:rsid w:val="00381DB5"/>
    <w:rsid w:val="003830B0"/>
    <w:rsid w:val="00383D81"/>
    <w:rsid w:val="00383DBE"/>
    <w:rsid w:val="00385513"/>
    <w:rsid w:val="0038612E"/>
    <w:rsid w:val="00386BC9"/>
    <w:rsid w:val="00386C8D"/>
    <w:rsid w:val="00390534"/>
    <w:rsid w:val="00390770"/>
    <w:rsid w:val="00390830"/>
    <w:rsid w:val="00390ED4"/>
    <w:rsid w:val="003922E3"/>
    <w:rsid w:val="0039320C"/>
    <w:rsid w:val="003935B2"/>
    <w:rsid w:val="00393AB3"/>
    <w:rsid w:val="00394C2E"/>
    <w:rsid w:val="00394CDA"/>
    <w:rsid w:val="00395232"/>
    <w:rsid w:val="00395DC5"/>
    <w:rsid w:val="003966FB"/>
    <w:rsid w:val="00396DBC"/>
    <w:rsid w:val="003A1453"/>
    <w:rsid w:val="003A1501"/>
    <w:rsid w:val="003A174F"/>
    <w:rsid w:val="003A1E5A"/>
    <w:rsid w:val="003A27D7"/>
    <w:rsid w:val="003A2927"/>
    <w:rsid w:val="003A2BDC"/>
    <w:rsid w:val="003A2E90"/>
    <w:rsid w:val="003A3416"/>
    <w:rsid w:val="003A3FFB"/>
    <w:rsid w:val="003A4780"/>
    <w:rsid w:val="003A4A52"/>
    <w:rsid w:val="003A4ADC"/>
    <w:rsid w:val="003A4B8A"/>
    <w:rsid w:val="003A5215"/>
    <w:rsid w:val="003A534F"/>
    <w:rsid w:val="003A55AE"/>
    <w:rsid w:val="003A55E0"/>
    <w:rsid w:val="003A575A"/>
    <w:rsid w:val="003A58B8"/>
    <w:rsid w:val="003A6664"/>
    <w:rsid w:val="003A6837"/>
    <w:rsid w:val="003A6D57"/>
    <w:rsid w:val="003A6FC9"/>
    <w:rsid w:val="003A7BE4"/>
    <w:rsid w:val="003B0037"/>
    <w:rsid w:val="003B016D"/>
    <w:rsid w:val="003B0F10"/>
    <w:rsid w:val="003B13F5"/>
    <w:rsid w:val="003B179C"/>
    <w:rsid w:val="003B1ABE"/>
    <w:rsid w:val="003B1FA8"/>
    <w:rsid w:val="003B2295"/>
    <w:rsid w:val="003B260D"/>
    <w:rsid w:val="003B2CEC"/>
    <w:rsid w:val="003B3815"/>
    <w:rsid w:val="003B3BB0"/>
    <w:rsid w:val="003B4EDE"/>
    <w:rsid w:val="003B514F"/>
    <w:rsid w:val="003B537F"/>
    <w:rsid w:val="003B5CA9"/>
    <w:rsid w:val="003B5D14"/>
    <w:rsid w:val="003B5D90"/>
    <w:rsid w:val="003B5E04"/>
    <w:rsid w:val="003B667E"/>
    <w:rsid w:val="003B766A"/>
    <w:rsid w:val="003B7C57"/>
    <w:rsid w:val="003C05EC"/>
    <w:rsid w:val="003C0BA2"/>
    <w:rsid w:val="003C0E6C"/>
    <w:rsid w:val="003C1676"/>
    <w:rsid w:val="003C235A"/>
    <w:rsid w:val="003C2D10"/>
    <w:rsid w:val="003C3086"/>
    <w:rsid w:val="003C316B"/>
    <w:rsid w:val="003C378D"/>
    <w:rsid w:val="003C5162"/>
    <w:rsid w:val="003C521A"/>
    <w:rsid w:val="003C5B2B"/>
    <w:rsid w:val="003C5F77"/>
    <w:rsid w:val="003C6068"/>
    <w:rsid w:val="003C6905"/>
    <w:rsid w:val="003C7ECD"/>
    <w:rsid w:val="003D090A"/>
    <w:rsid w:val="003D0A5E"/>
    <w:rsid w:val="003D1E43"/>
    <w:rsid w:val="003D20EC"/>
    <w:rsid w:val="003D2570"/>
    <w:rsid w:val="003D393C"/>
    <w:rsid w:val="003D3996"/>
    <w:rsid w:val="003D43DF"/>
    <w:rsid w:val="003D4765"/>
    <w:rsid w:val="003D531F"/>
    <w:rsid w:val="003D629F"/>
    <w:rsid w:val="003D68B5"/>
    <w:rsid w:val="003D77D0"/>
    <w:rsid w:val="003D7B73"/>
    <w:rsid w:val="003E0020"/>
    <w:rsid w:val="003E0695"/>
    <w:rsid w:val="003E09A5"/>
    <w:rsid w:val="003E0E5F"/>
    <w:rsid w:val="003E2E8F"/>
    <w:rsid w:val="003E2ECA"/>
    <w:rsid w:val="003E3D5F"/>
    <w:rsid w:val="003E47BE"/>
    <w:rsid w:val="003E500C"/>
    <w:rsid w:val="003E5385"/>
    <w:rsid w:val="003E5785"/>
    <w:rsid w:val="003E715D"/>
    <w:rsid w:val="003E7284"/>
    <w:rsid w:val="003E75F3"/>
    <w:rsid w:val="003E7843"/>
    <w:rsid w:val="003E79B9"/>
    <w:rsid w:val="003E7E7C"/>
    <w:rsid w:val="003F0306"/>
    <w:rsid w:val="003F046B"/>
    <w:rsid w:val="003F1B85"/>
    <w:rsid w:val="003F20E0"/>
    <w:rsid w:val="003F24BD"/>
    <w:rsid w:val="003F28C1"/>
    <w:rsid w:val="003F28EB"/>
    <w:rsid w:val="003F2AC8"/>
    <w:rsid w:val="003F3AE2"/>
    <w:rsid w:val="003F3DAD"/>
    <w:rsid w:val="003F3E12"/>
    <w:rsid w:val="003F4600"/>
    <w:rsid w:val="003F4D26"/>
    <w:rsid w:val="003F54B3"/>
    <w:rsid w:val="003F5A81"/>
    <w:rsid w:val="003F6D1F"/>
    <w:rsid w:val="003F6DF3"/>
    <w:rsid w:val="003F6E25"/>
    <w:rsid w:val="003F7022"/>
    <w:rsid w:val="003F7854"/>
    <w:rsid w:val="003F7DFD"/>
    <w:rsid w:val="004000CC"/>
    <w:rsid w:val="0040097B"/>
    <w:rsid w:val="0040145E"/>
    <w:rsid w:val="00401916"/>
    <w:rsid w:val="00401CE5"/>
    <w:rsid w:val="00401DE5"/>
    <w:rsid w:val="00401EED"/>
    <w:rsid w:val="004021CB"/>
    <w:rsid w:val="004024DF"/>
    <w:rsid w:val="00402500"/>
    <w:rsid w:val="00402694"/>
    <w:rsid w:val="00402F41"/>
    <w:rsid w:val="00402F74"/>
    <w:rsid w:val="004041BA"/>
    <w:rsid w:val="00404414"/>
    <w:rsid w:val="00404681"/>
    <w:rsid w:val="00404B96"/>
    <w:rsid w:val="00404F3D"/>
    <w:rsid w:val="0040579B"/>
    <w:rsid w:val="0040588A"/>
    <w:rsid w:val="00406916"/>
    <w:rsid w:val="00406BAC"/>
    <w:rsid w:val="00407CFF"/>
    <w:rsid w:val="00407E10"/>
    <w:rsid w:val="00407F28"/>
    <w:rsid w:val="0041097F"/>
    <w:rsid w:val="00411A99"/>
    <w:rsid w:val="00411C17"/>
    <w:rsid w:val="00411E92"/>
    <w:rsid w:val="004120D9"/>
    <w:rsid w:val="00412138"/>
    <w:rsid w:val="00412BD1"/>
    <w:rsid w:val="00412C67"/>
    <w:rsid w:val="00412C73"/>
    <w:rsid w:val="00412EEC"/>
    <w:rsid w:val="0041356E"/>
    <w:rsid w:val="004135A1"/>
    <w:rsid w:val="00413D7B"/>
    <w:rsid w:val="00413ED0"/>
    <w:rsid w:val="00414083"/>
    <w:rsid w:val="0041599C"/>
    <w:rsid w:val="00416569"/>
    <w:rsid w:val="00416B7A"/>
    <w:rsid w:val="00417309"/>
    <w:rsid w:val="00417D69"/>
    <w:rsid w:val="00417F9B"/>
    <w:rsid w:val="00420CD0"/>
    <w:rsid w:val="0042155E"/>
    <w:rsid w:val="00421FCC"/>
    <w:rsid w:val="004222DD"/>
    <w:rsid w:val="004223D8"/>
    <w:rsid w:val="00422B6B"/>
    <w:rsid w:val="00422C3B"/>
    <w:rsid w:val="0042310B"/>
    <w:rsid w:val="00424A91"/>
    <w:rsid w:val="00424EE4"/>
    <w:rsid w:val="004250BA"/>
    <w:rsid w:val="00425963"/>
    <w:rsid w:val="00425CD5"/>
    <w:rsid w:val="0042698A"/>
    <w:rsid w:val="00427964"/>
    <w:rsid w:val="00427A41"/>
    <w:rsid w:val="00427FE9"/>
    <w:rsid w:val="004318F9"/>
    <w:rsid w:val="00431B42"/>
    <w:rsid w:val="00431D5F"/>
    <w:rsid w:val="00431EC2"/>
    <w:rsid w:val="00431F1B"/>
    <w:rsid w:val="00432393"/>
    <w:rsid w:val="00432C04"/>
    <w:rsid w:val="004334D4"/>
    <w:rsid w:val="00433A20"/>
    <w:rsid w:val="00433E73"/>
    <w:rsid w:val="00434345"/>
    <w:rsid w:val="004344D0"/>
    <w:rsid w:val="004346D0"/>
    <w:rsid w:val="00434850"/>
    <w:rsid w:val="00434866"/>
    <w:rsid w:val="00434B92"/>
    <w:rsid w:val="00434BA1"/>
    <w:rsid w:val="00434C9F"/>
    <w:rsid w:val="00434F4B"/>
    <w:rsid w:val="00434FB8"/>
    <w:rsid w:val="004359B1"/>
    <w:rsid w:val="00435F7F"/>
    <w:rsid w:val="00436077"/>
    <w:rsid w:val="0043610E"/>
    <w:rsid w:val="0043611F"/>
    <w:rsid w:val="004361F2"/>
    <w:rsid w:val="0043654B"/>
    <w:rsid w:val="00437313"/>
    <w:rsid w:val="00437901"/>
    <w:rsid w:val="0043793E"/>
    <w:rsid w:val="00440EB8"/>
    <w:rsid w:val="0044106A"/>
    <w:rsid w:val="00441546"/>
    <w:rsid w:val="00441D92"/>
    <w:rsid w:val="00442FED"/>
    <w:rsid w:val="0044323D"/>
    <w:rsid w:val="00444433"/>
    <w:rsid w:val="00444B7D"/>
    <w:rsid w:val="00444EC6"/>
    <w:rsid w:val="00445340"/>
    <w:rsid w:val="00445382"/>
    <w:rsid w:val="00445813"/>
    <w:rsid w:val="00445DCD"/>
    <w:rsid w:val="00445E3D"/>
    <w:rsid w:val="0044614A"/>
    <w:rsid w:val="00446292"/>
    <w:rsid w:val="0044756C"/>
    <w:rsid w:val="00447791"/>
    <w:rsid w:val="00450FDC"/>
    <w:rsid w:val="00451147"/>
    <w:rsid w:val="00451394"/>
    <w:rsid w:val="0045151D"/>
    <w:rsid w:val="004515F1"/>
    <w:rsid w:val="00452275"/>
    <w:rsid w:val="004533CB"/>
    <w:rsid w:val="0045373D"/>
    <w:rsid w:val="00453A25"/>
    <w:rsid w:val="00453CEA"/>
    <w:rsid w:val="00454189"/>
    <w:rsid w:val="0045475F"/>
    <w:rsid w:val="00455D9E"/>
    <w:rsid w:val="00456417"/>
    <w:rsid w:val="00456656"/>
    <w:rsid w:val="00456EB8"/>
    <w:rsid w:val="004605C0"/>
    <w:rsid w:val="00460E31"/>
    <w:rsid w:val="00460EC8"/>
    <w:rsid w:val="00460F5F"/>
    <w:rsid w:val="0046109C"/>
    <w:rsid w:val="00461198"/>
    <w:rsid w:val="004613E5"/>
    <w:rsid w:val="0046154E"/>
    <w:rsid w:val="004617B7"/>
    <w:rsid w:val="00461D8D"/>
    <w:rsid w:val="00463D2D"/>
    <w:rsid w:val="004646F2"/>
    <w:rsid w:val="00464C9E"/>
    <w:rsid w:val="004651DC"/>
    <w:rsid w:val="0046576E"/>
    <w:rsid w:val="00465DB3"/>
    <w:rsid w:val="00466FC4"/>
    <w:rsid w:val="004671BD"/>
    <w:rsid w:val="00467705"/>
    <w:rsid w:val="0046781F"/>
    <w:rsid w:val="0046784E"/>
    <w:rsid w:val="00467DEC"/>
    <w:rsid w:val="004702FC"/>
    <w:rsid w:val="004707A4"/>
    <w:rsid w:val="00471F48"/>
    <w:rsid w:val="00472D8A"/>
    <w:rsid w:val="00473054"/>
    <w:rsid w:val="00473256"/>
    <w:rsid w:val="004737EE"/>
    <w:rsid w:val="00474983"/>
    <w:rsid w:val="00474F25"/>
    <w:rsid w:val="00475244"/>
    <w:rsid w:val="00475D78"/>
    <w:rsid w:val="00475EEB"/>
    <w:rsid w:val="00476C6D"/>
    <w:rsid w:val="004806C9"/>
    <w:rsid w:val="004809EF"/>
    <w:rsid w:val="00480AD9"/>
    <w:rsid w:val="00480E86"/>
    <w:rsid w:val="00481074"/>
    <w:rsid w:val="00481506"/>
    <w:rsid w:val="004817EE"/>
    <w:rsid w:val="004818AF"/>
    <w:rsid w:val="00481DA1"/>
    <w:rsid w:val="00482080"/>
    <w:rsid w:val="004820C6"/>
    <w:rsid w:val="00482174"/>
    <w:rsid w:val="004835B6"/>
    <w:rsid w:val="0048438F"/>
    <w:rsid w:val="00484A35"/>
    <w:rsid w:val="00484FD4"/>
    <w:rsid w:val="00485763"/>
    <w:rsid w:val="00485CF8"/>
    <w:rsid w:val="004865D4"/>
    <w:rsid w:val="004867D7"/>
    <w:rsid w:val="00486ACF"/>
    <w:rsid w:val="00486AF0"/>
    <w:rsid w:val="00486D74"/>
    <w:rsid w:val="00486D96"/>
    <w:rsid w:val="004877B8"/>
    <w:rsid w:val="0048781F"/>
    <w:rsid w:val="004878DB"/>
    <w:rsid w:val="00487EDF"/>
    <w:rsid w:val="00487F06"/>
    <w:rsid w:val="004905BA"/>
    <w:rsid w:val="00490BA1"/>
    <w:rsid w:val="00490DF1"/>
    <w:rsid w:val="00490E76"/>
    <w:rsid w:val="004913E3"/>
    <w:rsid w:val="00491892"/>
    <w:rsid w:val="00491BD3"/>
    <w:rsid w:val="004925C3"/>
    <w:rsid w:val="0049295A"/>
    <w:rsid w:val="0049312D"/>
    <w:rsid w:val="00493821"/>
    <w:rsid w:val="004938D0"/>
    <w:rsid w:val="00493971"/>
    <w:rsid w:val="0049403A"/>
    <w:rsid w:val="004942E0"/>
    <w:rsid w:val="00494E8A"/>
    <w:rsid w:val="00494ED1"/>
    <w:rsid w:val="00494F15"/>
    <w:rsid w:val="00495176"/>
    <w:rsid w:val="004954CA"/>
    <w:rsid w:val="004955C2"/>
    <w:rsid w:val="00495714"/>
    <w:rsid w:val="004957DD"/>
    <w:rsid w:val="00496041"/>
    <w:rsid w:val="004960CC"/>
    <w:rsid w:val="00496BA4"/>
    <w:rsid w:val="00497A4A"/>
    <w:rsid w:val="00497D17"/>
    <w:rsid w:val="00497DE0"/>
    <w:rsid w:val="004A071B"/>
    <w:rsid w:val="004A0EF5"/>
    <w:rsid w:val="004A17EF"/>
    <w:rsid w:val="004A2007"/>
    <w:rsid w:val="004A21B8"/>
    <w:rsid w:val="004A21BC"/>
    <w:rsid w:val="004A2955"/>
    <w:rsid w:val="004A343E"/>
    <w:rsid w:val="004A3DF0"/>
    <w:rsid w:val="004A3E0C"/>
    <w:rsid w:val="004A419A"/>
    <w:rsid w:val="004A5497"/>
    <w:rsid w:val="004A5512"/>
    <w:rsid w:val="004A599E"/>
    <w:rsid w:val="004A5CF0"/>
    <w:rsid w:val="004A6A79"/>
    <w:rsid w:val="004A6BEC"/>
    <w:rsid w:val="004A712F"/>
    <w:rsid w:val="004A713E"/>
    <w:rsid w:val="004A7484"/>
    <w:rsid w:val="004A7F3B"/>
    <w:rsid w:val="004B08D9"/>
    <w:rsid w:val="004B17E1"/>
    <w:rsid w:val="004B19E6"/>
    <w:rsid w:val="004B2897"/>
    <w:rsid w:val="004B2F2E"/>
    <w:rsid w:val="004B2FB6"/>
    <w:rsid w:val="004B3643"/>
    <w:rsid w:val="004B3768"/>
    <w:rsid w:val="004B37A6"/>
    <w:rsid w:val="004B38F3"/>
    <w:rsid w:val="004B3C21"/>
    <w:rsid w:val="004B49D1"/>
    <w:rsid w:val="004B4AAB"/>
    <w:rsid w:val="004B5490"/>
    <w:rsid w:val="004B5B0C"/>
    <w:rsid w:val="004B5B3F"/>
    <w:rsid w:val="004B5B4E"/>
    <w:rsid w:val="004B5B5E"/>
    <w:rsid w:val="004B5F06"/>
    <w:rsid w:val="004B66D2"/>
    <w:rsid w:val="004B6980"/>
    <w:rsid w:val="004B6EB4"/>
    <w:rsid w:val="004B75AC"/>
    <w:rsid w:val="004B785A"/>
    <w:rsid w:val="004C1833"/>
    <w:rsid w:val="004C296F"/>
    <w:rsid w:val="004C3DC7"/>
    <w:rsid w:val="004C4284"/>
    <w:rsid w:val="004C4655"/>
    <w:rsid w:val="004C5055"/>
    <w:rsid w:val="004C5ADC"/>
    <w:rsid w:val="004C61CB"/>
    <w:rsid w:val="004C62F3"/>
    <w:rsid w:val="004C6514"/>
    <w:rsid w:val="004C6A31"/>
    <w:rsid w:val="004C6EBC"/>
    <w:rsid w:val="004C71BF"/>
    <w:rsid w:val="004C76A6"/>
    <w:rsid w:val="004C79AB"/>
    <w:rsid w:val="004D000C"/>
    <w:rsid w:val="004D0E6F"/>
    <w:rsid w:val="004D13B2"/>
    <w:rsid w:val="004D173B"/>
    <w:rsid w:val="004D1CF8"/>
    <w:rsid w:val="004D1FF2"/>
    <w:rsid w:val="004D213B"/>
    <w:rsid w:val="004D451F"/>
    <w:rsid w:val="004D578A"/>
    <w:rsid w:val="004D6273"/>
    <w:rsid w:val="004D644F"/>
    <w:rsid w:val="004D65A1"/>
    <w:rsid w:val="004D67A3"/>
    <w:rsid w:val="004D6903"/>
    <w:rsid w:val="004E0B0E"/>
    <w:rsid w:val="004E1404"/>
    <w:rsid w:val="004E2532"/>
    <w:rsid w:val="004E338C"/>
    <w:rsid w:val="004E34DA"/>
    <w:rsid w:val="004E389A"/>
    <w:rsid w:val="004E3AA5"/>
    <w:rsid w:val="004E3DBC"/>
    <w:rsid w:val="004E4B74"/>
    <w:rsid w:val="004E5569"/>
    <w:rsid w:val="004E5761"/>
    <w:rsid w:val="004E6757"/>
    <w:rsid w:val="004E6A58"/>
    <w:rsid w:val="004E72C2"/>
    <w:rsid w:val="004E769C"/>
    <w:rsid w:val="004E7786"/>
    <w:rsid w:val="004E7DA2"/>
    <w:rsid w:val="004E7E1A"/>
    <w:rsid w:val="004F0119"/>
    <w:rsid w:val="004F0EDF"/>
    <w:rsid w:val="004F115A"/>
    <w:rsid w:val="004F1214"/>
    <w:rsid w:val="004F1D30"/>
    <w:rsid w:val="004F1E24"/>
    <w:rsid w:val="004F249E"/>
    <w:rsid w:val="004F2A2E"/>
    <w:rsid w:val="004F3C47"/>
    <w:rsid w:val="004F3EAA"/>
    <w:rsid w:val="004F4AA3"/>
    <w:rsid w:val="004F4BA1"/>
    <w:rsid w:val="004F4F53"/>
    <w:rsid w:val="004F5073"/>
    <w:rsid w:val="004F5B1B"/>
    <w:rsid w:val="004F5CB7"/>
    <w:rsid w:val="004F60FC"/>
    <w:rsid w:val="004F667B"/>
    <w:rsid w:val="004F6B4E"/>
    <w:rsid w:val="004F7103"/>
    <w:rsid w:val="004F7C7E"/>
    <w:rsid w:val="005005D7"/>
    <w:rsid w:val="00500DEB"/>
    <w:rsid w:val="00500F43"/>
    <w:rsid w:val="005015D8"/>
    <w:rsid w:val="005016F8"/>
    <w:rsid w:val="00502F34"/>
    <w:rsid w:val="00503176"/>
    <w:rsid w:val="005041BC"/>
    <w:rsid w:val="005041E3"/>
    <w:rsid w:val="00505321"/>
    <w:rsid w:val="005055CA"/>
    <w:rsid w:val="0050569E"/>
    <w:rsid w:val="00505AD0"/>
    <w:rsid w:val="00505BA6"/>
    <w:rsid w:val="00506141"/>
    <w:rsid w:val="0050655F"/>
    <w:rsid w:val="0050699C"/>
    <w:rsid w:val="00506B81"/>
    <w:rsid w:val="005079A5"/>
    <w:rsid w:val="00507FCA"/>
    <w:rsid w:val="00510DD0"/>
    <w:rsid w:val="00510FC6"/>
    <w:rsid w:val="00512184"/>
    <w:rsid w:val="00512905"/>
    <w:rsid w:val="0051299E"/>
    <w:rsid w:val="00513403"/>
    <w:rsid w:val="00513975"/>
    <w:rsid w:val="00513C55"/>
    <w:rsid w:val="0051454A"/>
    <w:rsid w:val="0051469E"/>
    <w:rsid w:val="00514989"/>
    <w:rsid w:val="00514C59"/>
    <w:rsid w:val="00515230"/>
    <w:rsid w:val="00515ABE"/>
    <w:rsid w:val="005160C1"/>
    <w:rsid w:val="00516944"/>
    <w:rsid w:val="00516E07"/>
    <w:rsid w:val="0051701D"/>
    <w:rsid w:val="0052083F"/>
    <w:rsid w:val="0052114A"/>
    <w:rsid w:val="00521468"/>
    <w:rsid w:val="005216D7"/>
    <w:rsid w:val="00521D57"/>
    <w:rsid w:val="00522331"/>
    <w:rsid w:val="00522928"/>
    <w:rsid w:val="00522BE0"/>
    <w:rsid w:val="00523028"/>
    <w:rsid w:val="005230E2"/>
    <w:rsid w:val="00523E6B"/>
    <w:rsid w:val="0052408D"/>
    <w:rsid w:val="00525D47"/>
    <w:rsid w:val="005266B0"/>
    <w:rsid w:val="005266B6"/>
    <w:rsid w:val="0052751B"/>
    <w:rsid w:val="00527675"/>
    <w:rsid w:val="00527751"/>
    <w:rsid w:val="00527FAC"/>
    <w:rsid w:val="00530645"/>
    <w:rsid w:val="00530E73"/>
    <w:rsid w:val="00530FCB"/>
    <w:rsid w:val="005314DE"/>
    <w:rsid w:val="00531B9D"/>
    <w:rsid w:val="0053222B"/>
    <w:rsid w:val="005324FE"/>
    <w:rsid w:val="00532511"/>
    <w:rsid w:val="00534383"/>
    <w:rsid w:val="00534789"/>
    <w:rsid w:val="00535781"/>
    <w:rsid w:val="00535DF1"/>
    <w:rsid w:val="00536C79"/>
    <w:rsid w:val="00536F66"/>
    <w:rsid w:val="0053731F"/>
    <w:rsid w:val="00537985"/>
    <w:rsid w:val="00537CA9"/>
    <w:rsid w:val="00540B09"/>
    <w:rsid w:val="00541441"/>
    <w:rsid w:val="00541645"/>
    <w:rsid w:val="00541AF2"/>
    <w:rsid w:val="00541C9B"/>
    <w:rsid w:val="00541DD9"/>
    <w:rsid w:val="00542445"/>
    <w:rsid w:val="00542FCB"/>
    <w:rsid w:val="00543F52"/>
    <w:rsid w:val="00544012"/>
    <w:rsid w:val="005448E2"/>
    <w:rsid w:val="00544B82"/>
    <w:rsid w:val="00544F09"/>
    <w:rsid w:val="0054504A"/>
    <w:rsid w:val="0054548E"/>
    <w:rsid w:val="005454C8"/>
    <w:rsid w:val="00546189"/>
    <w:rsid w:val="00546471"/>
    <w:rsid w:val="005465E7"/>
    <w:rsid w:val="00546645"/>
    <w:rsid w:val="00547AB9"/>
    <w:rsid w:val="00551016"/>
    <w:rsid w:val="005513F6"/>
    <w:rsid w:val="005515CD"/>
    <w:rsid w:val="0055191E"/>
    <w:rsid w:val="00551B8C"/>
    <w:rsid w:val="00551D97"/>
    <w:rsid w:val="00552307"/>
    <w:rsid w:val="00552C6A"/>
    <w:rsid w:val="00553017"/>
    <w:rsid w:val="0055368D"/>
    <w:rsid w:val="00553696"/>
    <w:rsid w:val="00553A0A"/>
    <w:rsid w:val="00554248"/>
    <w:rsid w:val="005547EC"/>
    <w:rsid w:val="00554DFB"/>
    <w:rsid w:val="005551E5"/>
    <w:rsid w:val="00555E5F"/>
    <w:rsid w:val="005578AC"/>
    <w:rsid w:val="00560657"/>
    <w:rsid w:val="00562053"/>
    <w:rsid w:val="0056217A"/>
    <w:rsid w:val="005627E7"/>
    <w:rsid w:val="00562FB7"/>
    <w:rsid w:val="00563585"/>
    <w:rsid w:val="005635E6"/>
    <w:rsid w:val="00563A48"/>
    <w:rsid w:val="00563D35"/>
    <w:rsid w:val="00564004"/>
    <w:rsid w:val="005642F6"/>
    <w:rsid w:val="00564D7F"/>
    <w:rsid w:val="00564F83"/>
    <w:rsid w:val="005656EC"/>
    <w:rsid w:val="0056622C"/>
    <w:rsid w:val="00567184"/>
    <w:rsid w:val="0056771C"/>
    <w:rsid w:val="0057065E"/>
    <w:rsid w:val="005709CA"/>
    <w:rsid w:val="00570A56"/>
    <w:rsid w:val="00571884"/>
    <w:rsid w:val="00572048"/>
    <w:rsid w:val="005720CA"/>
    <w:rsid w:val="00572E89"/>
    <w:rsid w:val="00573560"/>
    <w:rsid w:val="00573A5E"/>
    <w:rsid w:val="00573B73"/>
    <w:rsid w:val="0057428F"/>
    <w:rsid w:val="00576C2C"/>
    <w:rsid w:val="00577E10"/>
    <w:rsid w:val="00580276"/>
    <w:rsid w:val="00580DF8"/>
    <w:rsid w:val="0058153A"/>
    <w:rsid w:val="005817D4"/>
    <w:rsid w:val="00582457"/>
    <w:rsid w:val="00582BDB"/>
    <w:rsid w:val="00582F2E"/>
    <w:rsid w:val="005830CE"/>
    <w:rsid w:val="00583406"/>
    <w:rsid w:val="005834FA"/>
    <w:rsid w:val="0058405D"/>
    <w:rsid w:val="0058412B"/>
    <w:rsid w:val="005842BD"/>
    <w:rsid w:val="005856B4"/>
    <w:rsid w:val="00585D5E"/>
    <w:rsid w:val="005860F7"/>
    <w:rsid w:val="00586283"/>
    <w:rsid w:val="00586ED2"/>
    <w:rsid w:val="00586F55"/>
    <w:rsid w:val="00590F33"/>
    <w:rsid w:val="005920C6"/>
    <w:rsid w:val="005924D6"/>
    <w:rsid w:val="0059279F"/>
    <w:rsid w:val="0059363B"/>
    <w:rsid w:val="005936A9"/>
    <w:rsid w:val="0059393E"/>
    <w:rsid w:val="00594542"/>
    <w:rsid w:val="00595007"/>
    <w:rsid w:val="005957DF"/>
    <w:rsid w:val="005958F6"/>
    <w:rsid w:val="00595B0D"/>
    <w:rsid w:val="00595B64"/>
    <w:rsid w:val="0059679B"/>
    <w:rsid w:val="00597358"/>
    <w:rsid w:val="00597EB7"/>
    <w:rsid w:val="005A056D"/>
    <w:rsid w:val="005A0734"/>
    <w:rsid w:val="005A1A18"/>
    <w:rsid w:val="005A1AA3"/>
    <w:rsid w:val="005A3331"/>
    <w:rsid w:val="005A3C1B"/>
    <w:rsid w:val="005A476D"/>
    <w:rsid w:val="005A5407"/>
    <w:rsid w:val="005A5AA4"/>
    <w:rsid w:val="005A5FB3"/>
    <w:rsid w:val="005A67AA"/>
    <w:rsid w:val="005A67D3"/>
    <w:rsid w:val="005A6866"/>
    <w:rsid w:val="005A6C4F"/>
    <w:rsid w:val="005A7B0D"/>
    <w:rsid w:val="005A7C43"/>
    <w:rsid w:val="005B0142"/>
    <w:rsid w:val="005B0147"/>
    <w:rsid w:val="005B0AE6"/>
    <w:rsid w:val="005B0B44"/>
    <w:rsid w:val="005B18BE"/>
    <w:rsid w:val="005B201B"/>
    <w:rsid w:val="005B259F"/>
    <w:rsid w:val="005B27E1"/>
    <w:rsid w:val="005B29E6"/>
    <w:rsid w:val="005B34AC"/>
    <w:rsid w:val="005B4004"/>
    <w:rsid w:val="005B49E9"/>
    <w:rsid w:val="005B4DBE"/>
    <w:rsid w:val="005B6211"/>
    <w:rsid w:val="005B73B5"/>
    <w:rsid w:val="005B73DE"/>
    <w:rsid w:val="005B7561"/>
    <w:rsid w:val="005B7778"/>
    <w:rsid w:val="005C0039"/>
    <w:rsid w:val="005C022B"/>
    <w:rsid w:val="005C0C66"/>
    <w:rsid w:val="005C19D7"/>
    <w:rsid w:val="005C1C75"/>
    <w:rsid w:val="005C2E7E"/>
    <w:rsid w:val="005C3A25"/>
    <w:rsid w:val="005C3E91"/>
    <w:rsid w:val="005C4193"/>
    <w:rsid w:val="005C4244"/>
    <w:rsid w:val="005C476C"/>
    <w:rsid w:val="005C4E9A"/>
    <w:rsid w:val="005C606F"/>
    <w:rsid w:val="005C6668"/>
    <w:rsid w:val="005C6E36"/>
    <w:rsid w:val="005C7486"/>
    <w:rsid w:val="005C7B83"/>
    <w:rsid w:val="005D0448"/>
    <w:rsid w:val="005D05AE"/>
    <w:rsid w:val="005D0975"/>
    <w:rsid w:val="005D124A"/>
    <w:rsid w:val="005D1497"/>
    <w:rsid w:val="005D152B"/>
    <w:rsid w:val="005D15C3"/>
    <w:rsid w:val="005D1B07"/>
    <w:rsid w:val="005D1C6D"/>
    <w:rsid w:val="005D1E0B"/>
    <w:rsid w:val="005D25B9"/>
    <w:rsid w:val="005D30F8"/>
    <w:rsid w:val="005D3F4C"/>
    <w:rsid w:val="005D5268"/>
    <w:rsid w:val="005D5BA8"/>
    <w:rsid w:val="005D627B"/>
    <w:rsid w:val="005D6417"/>
    <w:rsid w:val="005D6786"/>
    <w:rsid w:val="005D73C4"/>
    <w:rsid w:val="005D78E9"/>
    <w:rsid w:val="005D7CD8"/>
    <w:rsid w:val="005D7E09"/>
    <w:rsid w:val="005E0418"/>
    <w:rsid w:val="005E063A"/>
    <w:rsid w:val="005E07E9"/>
    <w:rsid w:val="005E0F8A"/>
    <w:rsid w:val="005E24E2"/>
    <w:rsid w:val="005E2572"/>
    <w:rsid w:val="005E2DB3"/>
    <w:rsid w:val="005E2DEF"/>
    <w:rsid w:val="005E379D"/>
    <w:rsid w:val="005E39E6"/>
    <w:rsid w:val="005E4381"/>
    <w:rsid w:val="005E4D4D"/>
    <w:rsid w:val="005E546E"/>
    <w:rsid w:val="005E611E"/>
    <w:rsid w:val="005E6613"/>
    <w:rsid w:val="005E686D"/>
    <w:rsid w:val="005E6A4E"/>
    <w:rsid w:val="005E6F2A"/>
    <w:rsid w:val="005E73F7"/>
    <w:rsid w:val="005F0B98"/>
    <w:rsid w:val="005F11BA"/>
    <w:rsid w:val="005F153F"/>
    <w:rsid w:val="005F19F3"/>
    <w:rsid w:val="005F1DBA"/>
    <w:rsid w:val="005F2755"/>
    <w:rsid w:val="005F2767"/>
    <w:rsid w:val="005F2CCE"/>
    <w:rsid w:val="005F2D22"/>
    <w:rsid w:val="005F2DAC"/>
    <w:rsid w:val="005F33A7"/>
    <w:rsid w:val="005F3BDB"/>
    <w:rsid w:val="005F4111"/>
    <w:rsid w:val="005F4A36"/>
    <w:rsid w:val="005F4A44"/>
    <w:rsid w:val="005F5924"/>
    <w:rsid w:val="005F5A41"/>
    <w:rsid w:val="005F7F39"/>
    <w:rsid w:val="00600060"/>
    <w:rsid w:val="006007BD"/>
    <w:rsid w:val="00600A40"/>
    <w:rsid w:val="00600D8A"/>
    <w:rsid w:val="00601705"/>
    <w:rsid w:val="0060244D"/>
    <w:rsid w:val="0060307A"/>
    <w:rsid w:val="00603649"/>
    <w:rsid w:val="00603979"/>
    <w:rsid w:val="00603F77"/>
    <w:rsid w:val="0060424A"/>
    <w:rsid w:val="0060473B"/>
    <w:rsid w:val="00604CC3"/>
    <w:rsid w:val="00605061"/>
    <w:rsid w:val="00605ADB"/>
    <w:rsid w:val="00605DB0"/>
    <w:rsid w:val="00606A9E"/>
    <w:rsid w:val="00607797"/>
    <w:rsid w:val="00607E0A"/>
    <w:rsid w:val="0061011F"/>
    <w:rsid w:val="006110CB"/>
    <w:rsid w:val="00611143"/>
    <w:rsid w:val="006115E4"/>
    <w:rsid w:val="006119C4"/>
    <w:rsid w:val="00611B85"/>
    <w:rsid w:val="00611DB2"/>
    <w:rsid w:val="00613337"/>
    <w:rsid w:val="006134EF"/>
    <w:rsid w:val="00613825"/>
    <w:rsid w:val="00613EC5"/>
    <w:rsid w:val="00613F74"/>
    <w:rsid w:val="0061414E"/>
    <w:rsid w:val="006148A1"/>
    <w:rsid w:val="00614ACF"/>
    <w:rsid w:val="00615363"/>
    <w:rsid w:val="00615943"/>
    <w:rsid w:val="00616684"/>
    <w:rsid w:val="006174E8"/>
    <w:rsid w:val="00617A6A"/>
    <w:rsid w:val="00617C53"/>
    <w:rsid w:val="00620064"/>
    <w:rsid w:val="0062017B"/>
    <w:rsid w:val="00620820"/>
    <w:rsid w:val="00620AFB"/>
    <w:rsid w:val="00621625"/>
    <w:rsid w:val="006228A4"/>
    <w:rsid w:val="0062356C"/>
    <w:rsid w:val="0062367C"/>
    <w:rsid w:val="006236EF"/>
    <w:rsid w:val="00623AC1"/>
    <w:rsid w:val="00623D9E"/>
    <w:rsid w:val="006243EF"/>
    <w:rsid w:val="0062492D"/>
    <w:rsid w:val="00624B80"/>
    <w:rsid w:val="006252B1"/>
    <w:rsid w:val="00625C5F"/>
    <w:rsid w:val="00625D1E"/>
    <w:rsid w:val="00626522"/>
    <w:rsid w:val="00626923"/>
    <w:rsid w:val="00626E9C"/>
    <w:rsid w:val="00627704"/>
    <w:rsid w:val="00631190"/>
    <w:rsid w:val="0063255F"/>
    <w:rsid w:val="00632E18"/>
    <w:rsid w:val="006335C0"/>
    <w:rsid w:val="00633B3A"/>
    <w:rsid w:val="00633EB9"/>
    <w:rsid w:val="006352A4"/>
    <w:rsid w:val="006359CC"/>
    <w:rsid w:val="00635FFD"/>
    <w:rsid w:val="00636FA9"/>
    <w:rsid w:val="006370A2"/>
    <w:rsid w:val="0063756F"/>
    <w:rsid w:val="0063776C"/>
    <w:rsid w:val="00640570"/>
    <w:rsid w:val="0064147D"/>
    <w:rsid w:val="00641AE9"/>
    <w:rsid w:val="00642559"/>
    <w:rsid w:val="00642B60"/>
    <w:rsid w:val="006437DD"/>
    <w:rsid w:val="006438B8"/>
    <w:rsid w:val="0064392D"/>
    <w:rsid w:val="00643ECA"/>
    <w:rsid w:val="0064495A"/>
    <w:rsid w:val="006454D4"/>
    <w:rsid w:val="006459AC"/>
    <w:rsid w:val="0064739C"/>
    <w:rsid w:val="00647869"/>
    <w:rsid w:val="00650527"/>
    <w:rsid w:val="0065175C"/>
    <w:rsid w:val="00651AD9"/>
    <w:rsid w:val="00651BFB"/>
    <w:rsid w:val="006521AC"/>
    <w:rsid w:val="006524A5"/>
    <w:rsid w:val="00652BE7"/>
    <w:rsid w:val="00653438"/>
    <w:rsid w:val="006538A3"/>
    <w:rsid w:val="00654167"/>
    <w:rsid w:val="006554A8"/>
    <w:rsid w:val="0065575B"/>
    <w:rsid w:val="00655806"/>
    <w:rsid w:val="006558C6"/>
    <w:rsid w:val="00655DA8"/>
    <w:rsid w:val="00656004"/>
    <w:rsid w:val="006561E4"/>
    <w:rsid w:val="00656765"/>
    <w:rsid w:val="00657501"/>
    <w:rsid w:val="00657591"/>
    <w:rsid w:val="006577C1"/>
    <w:rsid w:val="0066029A"/>
    <w:rsid w:val="00660F71"/>
    <w:rsid w:val="00661666"/>
    <w:rsid w:val="0066181F"/>
    <w:rsid w:val="00661D72"/>
    <w:rsid w:val="006629FC"/>
    <w:rsid w:val="00662EBF"/>
    <w:rsid w:val="006636C7"/>
    <w:rsid w:val="00664391"/>
    <w:rsid w:val="006644A5"/>
    <w:rsid w:val="00664848"/>
    <w:rsid w:val="00664FCC"/>
    <w:rsid w:val="006655F0"/>
    <w:rsid w:val="00665671"/>
    <w:rsid w:val="006657E1"/>
    <w:rsid w:val="006662B2"/>
    <w:rsid w:val="006669BC"/>
    <w:rsid w:val="00666A02"/>
    <w:rsid w:val="00667243"/>
    <w:rsid w:val="00667E41"/>
    <w:rsid w:val="006703B4"/>
    <w:rsid w:val="00670D30"/>
    <w:rsid w:val="00670D5E"/>
    <w:rsid w:val="006710BD"/>
    <w:rsid w:val="006715CF"/>
    <w:rsid w:val="00671749"/>
    <w:rsid w:val="00671ABD"/>
    <w:rsid w:val="00671B04"/>
    <w:rsid w:val="00672361"/>
    <w:rsid w:val="00672985"/>
    <w:rsid w:val="00672E77"/>
    <w:rsid w:val="0067338D"/>
    <w:rsid w:val="0067363D"/>
    <w:rsid w:val="00673EBE"/>
    <w:rsid w:val="006752F6"/>
    <w:rsid w:val="00675399"/>
    <w:rsid w:val="00675D55"/>
    <w:rsid w:val="006763CA"/>
    <w:rsid w:val="00676569"/>
    <w:rsid w:val="00677229"/>
    <w:rsid w:val="006800BA"/>
    <w:rsid w:val="00680569"/>
    <w:rsid w:val="00680A76"/>
    <w:rsid w:val="00680BD0"/>
    <w:rsid w:val="00680F44"/>
    <w:rsid w:val="00680FE4"/>
    <w:rsid w:val="006819C5"/>
    <w:rsid w:val="00682CBA"/>
    <w:rsid w:val="00683496"/>
    <w:rsid w:val="00683722"/>
    <w:rsid w:val="0068372A"/>
    <w:rsid w:val="00683894"/>
    <w:rsid w:val="00683FC3"/>
    <w:rsid w:val="00684564"/>
    <w:rsid w:val="00684B2E"/>
    <w:rsid w:val="00684BE5"/>
    <w:rsid w:val="00685640"/>
    <w:rsid w:val="00685714"/>
    <w:rsid w:val="00685A4C"/>
    <w:rsid w:val="006861B7"/>
    <w:rsid w:val="006863C2"/>
    <w:rsid w:val="00687A1C"/>
    <w:rsid w:val="00687D22"/>
    <w:rsid w:val="00687F0B"/>
    <w:rsid w:val="0069102D"/>
    <w:rsid w:val="006913B6"/>
    <w:rsid w:val="006918B7"/>
    <w:rsid w:val="0069256E"/>
    <w:rsid w:val="00692991"/>
    <w:rsid w:val="00692ADB"/>
    <w:rsid w:val="006930BD"/>
    <w:rsid w:val="00693627"/>
    <w:rsid w:val="00693633"/>
    <w:rsid w:val="00693767"/>
    <w:rsid w:val="00693A4D"/>
    <w:rsid w:val="006942AB"/>
    <w:rsid w:val="00694441"/>
    <w:rsid w:val="006949DD"/>
    <w:rsid w:val="00695318"/>
    <w:rsid w:val="00695FBC"/>
    <w:rsid w:val="00697A13"/>
    <w:rsid w:val="00697B9E"/>
    <w:rsid w:val="00697EDD"/>
    <w:rsid w:val="006A01F8"/>
    <w:rsid w:val="006A04FD"/>
    <w:rsid w:val="006A0B71"/>
    <w:rsid w:val="006A0EB6"/>
    <w:rsid w:val="006A152B"/>
    <w:rsid w:val="006A187E"/>
    <w:rsid w:val="006A1DBA"/>
    <w:rsid w:val="006A316C"/>
    <w:rsid w:val="006A32EF"/>
    <w:rsid w:val="006A3FE3"/>
    <w:rsid w:val="006A4063"/>
    <w:rsid w:val="006A4B2D"/>
    <w:rsid w:val="006A53CA"/>
    <w:rsid w:val="006A5587"/>
    <w:rsid w:val="006A56D9"/>
    <w:rsid w:val="006A5D7C"/>
    <w:rsid w:val="006A6105"/>
    <w:rsid w:val="006A62C8"/>
    <w:rsid w:val="006A683C"/>
    <w:rsid w:val="006A70B7"/>
    <w:rsid w:val="006A7623"/>
    <w:rsid w:val="006A779F"/>
    <w:rsid w:val="006A787C"/>
    <w:rsid w:val="006B0397"/>
    <w:rsid w:val="006B15BE"/>
    <w:rsid w:val="006B18A6"/>
    <w:rsid w:val="006B1DDE"/>
    <w:rsid w:val="006B30A3"/>
    <w:rsid w:val="006B358D"/>
    <w:rsid w:val="006B3B0C"/>
    <w:rsid w:val="006B4309"/>
    <w:rsid w:val="006B47FC"/>
    <w:rsid w:val="006B483F"/>
    <w:rsid w:val="006B5605"/>
    <w:rsid w:val="006B5B27"/>
    <w:rsid w:val="006B633D"/>
    <w:rsid w:val="006B759E"/>
    <w:rsid w:val="006B75DA"/>
    <w:rsid w:val="006B7940"/>
    <w:rsid w:val="006B7B5B"/>
    <w:rsid w:val="006B7F1C"/>
    <w:rsid w:val="006C0614"/>
    <w:rsid w:val="006C0EC2"/>
    <w:rsid w:val="006C0FB1"/>
    <w:rsid w:val="006C114D"/>
    <w:rsid w:val="006C11C2"/>
    <w:rsid w:val="006C1576"/>
    <w:rsid w:val="006C1AEA"/>
    <w:rsid w:val="006C2A92"/>
    <w:rsid w:val="006C2E5C"/>
    <w:rsid w:val="006C36D7"/>
    <w:rsid w:val="006C38FA"/>
    <w:rsid w:val="006C3A35"/>
    <w:rsid w:val="006C48A5"/>
    <w:rsid w:val="006C53DC"/>
    <w:rsid w:val="006C5B7D"/>
    <w:rsid w:val="006C601A"/>
    <w:rsid w:val="006C6321"/>
    <w:rsid w:val="006C63E1"/>
    <w:rsid w:val="006C6473"/>
    <w:rsid w:val="006C6B39"/>
    <w:rsid w:val="006C6CE9"/>
    <w:rsid w:val="006C6CFC"/>
    <w:rsid w:val="006C74FF"/>
    <w:rsid w:val="006C7E67"/>
    <w:rsid w:val="006D0001"/>
    <w:rsid w:val="006D048D"/>
    <w:rsid w:val="006D04FE"/>
    <w:rsid w:val="006D099B"/>
    <w:rsid w:val="006D0D98"/>
    <w:rsid w:val="006D1422"/>
    <w:rsid w:val="006D22B6"/>
    <w:rsid w:val="006D2526"/>
    <w:rsid w:val="006D2C27"/>
    <w:rsid w:val="006D39B6"/>
    <w:rsid w:val="006D3AC4"/>
    <w:rsid w:val="006D42E4"/>
    <w:rsid w:val="006D4AB5"/>
    <w:rsid w:val="006D4B3A"/>
    <w:rsid w:val="006D4E9A"/>
    <w:rsid w:val="006D548A"/>
    <w:rsid w:val="006D5ECE"/>
    <w:rsid w:val="006D6BAA"/>
    <w:rsid w:val="006D6E1B"/>
    <w:rsid w:val="006D6EE1"/>
    <w:rsid w:val="006D77A2"/>
    <w:rsid w:val="006E00A0"/>
    <w:rsid w:val="006E08AB"/>
    <w:rsid w:val="006E0EDA"/>
    <w:rsid w:val="006E1420"/>
    <w:rsid w:val="006E3125"/>
    <w:rsid w:val="006E313F"/>
    <w:rsid w:val="006E335F"/>
    <w:rsid w:val="006E40F6"/>
    <w:rsid w:val="006E5BBE"/>
    <w:rsid w:val="006E6651"/>
    <w:rsid w:val="006E6673"/>
    <w:rsid w:val="006E6C7D"/>
    <w:rsid w:val="006E6D51"/>
    <w:rsid w:val="006E73D1"/>
    <w:rsid w:val="006E7965"/>
    <w:rsid w:val="006E7CCF"/>
    <w:rsid w:val="006E7CD7"/>
    <w:rsid w:val="006F0161"/>
    <w:rsid w:val="006F1884"/>
    <w:rsid w:val="006F19E7"/>
    <w:rsid w:val="006F1E5E"/>
    <w:rsid w:val="006F20DD"/>
    <w:rsid w:val="006F25EE"/>
    <w:rsid w:val="006F29A5"/>
    <w:rsid w:val="006F2F48"/>
    <w:rsid w:val="006F2F56"/>
    <w:rsid w:val="006F30AA"/>
    <w:rsid w:val="006F35C9"/>
    <w:rsid w:val="006F3AF1"/>
    <w:rsid w:val="006F46F9"/>
    <w:rsid w:val="006F47BB"/>
    <w:rsid w:val="006F4D0A"/>
    <w:rsid w:val="006F5AC0"/>
    <w:rsid w:val="006F6228"/>
    <w:rsid w:val="006F6317"/>
    <w:rsid w:val="006F6557"/>
    <w:rsid w:val="006F6B78"/>
    <w:rsid w:val="006F7696"/>
    <w:rsid w:val="007000F0"/>
    <w:rsid w:val="007023D1"/>
    <w:rsid w:val="00702CA7"/>
    <w:rsid w:val="00702E63"/>
    <w:rsid w:val="0070347E"/>
    <w:rsid w:val="0070348A"/>
    <w:rsid w:val="007035EF"/>
    <w:rsid w:val="007045C1"/>
    <w:rsid w:val="0070482C"/>
    <w:rsid w:val="00704BE8"/>
    <w:rsid w:val="00705269"/>
    <w:rsid w:val="00705F5B"/>
    <w:rsid w:val="00706066"/>
    <w:rsid w:val="007071DF"/>
    <w:rsid w:val="007072DD"/>
    <w:rsid w:val="0070750C"/>
    <w:rsid w:val="0070779A"/>
    <w:rsid w:val="00707BDB"/>
    <w:rsid w:val="00710367"/>
    <w:rsid w:val="00710FB6"/>
    <w:rsid w:val="007119D5"/>
    <w:rsid w:val="00711A8A"/>
    <w:rsid w:val="00711DF0"/>
    <w:rsid w:val="00711FBC"/>
    <w:rsid w:val="007121E3"/>
    <w:rsid w:val="0071244F"/>
    <w:rsid w:val="00712765"/>
    <w:rsid w:val="00712F84"/>
    <w:rsid w:val="007133DF"/>
    <w:rsid w:val="00713477"/>
    <w:rsid w:val="007136B9"/>
    <w:rsid w:val="00714D84"/>
    <w:rsid w:val="00715DF1"/>
    <w:rsid w:val="00716331"/>
    <w:rsid w:val="007168B3"/>
    <w:rsid w:val="00716A0C"/>
    <w:rsid w:val="00717165"/>
    <w:rsid w:val="00717E43"/>
    <w:rsid w:val="00720566"/>
    <w:rsid w:val="00720634"/>
    <w:rsid w:val="00721781"/>
    <w:rsid w:val="007224C7"/>
    <w:rsid w:val="00722544"/>
    <w:rsid w:val="00722A9F"/>
    <w:rsid w:val="0072304E"/>
    <w:rsid w:val="007238E2"/>
    <w:rsid w:val="00723F4B"/>
    <w:rsid w:val="00724928"/>
    <w:rsid w:val="00724B7C"/>
    <w:rsid w:val="00724DE1"/>
    <w:rsid w:val="007252CB"/>
    <w:rsid w:val="00725E5E"/>
    <w:rsid w:val="00727088"/>
    <w:rsid w:val="0072742C"/>
    <w:rsid w:val="0072743C"/>
    <w:rsid w:val="00727B54"/>
    <w:rsid w:val="007302F0"/>
    <w:rsid w:val="007306E5"/>
    <w:rsid w:val="00730DF8"/>
    <w:rsid w:val="007316FD"/>
    <w:rsid w:val="00731BC3"/>
    <w:rsid w:val="00731ED7"/>
    <w:rsid w:val="00734C9B"/>
    <w:rsid w:val="00734F63"/>
    <w:rsid w:val="0073525D"/>
    <w:rsid w:val="00735986"/>
    <w:rsid w:val="00735A40"/>
    <w:rsid w:val="00735AF3"/>
    <w:rsid w:val="00735AFC"/>
    <w:rsid w:val="00735C13"/>
    <w:rsid w:val="00735F78"/>
    <w:rsid w:val="007364F3"/>
    <w:rsid w:val="00736672"/>
    <w:rsid w:val="00736E28"/>
    <w:rsid w:val="0073720E"/>
    <w:rsid w:val="0073734B"/>
    <w:rsid w:val="0073760E"/>
    <w:rsid w:val="00737FDA"/>
    <w:rsid w:val="0074053C"/>
    <w:rsid w:val="00740E92"/>
    <w:rsid w:val="0074147B"/>
    <w:rsid w:val="00741B49"/>
    <w:rsid w:val="007425D2"/>
    <w:rsid w:val="007429FC"/>
    <w:rsid w:val="00742AAD"/>
    <w:rsid w:val="0074396A"/>
    <w:rsid w:val="007439A1"/>
    <w:rsid w:val="00743D40"/>
    <w:rsid w:val="00744209"/>
    <w:rsid w:val="007444BB"/>
    <w:rsid w:val="00744775"/>
    <w:rsid w:val="00744E59"/>
    <w:rsid w:val="007456CB"/>
    <w:rsid w:val="00745F38"/>
    <w:rsid w:val="007466D9"/>
    <w:rsid w:val="00747B07"/>
    <w:rsid w:val="00747B95"/>
    <w:rsid w:val="00747E1B"/>
    <w:rsid w:val="00750074"/>
    <w:rsid w:val="00750683"/>
    <w:rsid w:val="007506C7"/>
    <w:rsid w:val="00750AE5"/>
    <w:rsid w:val="00751120"/>
    <w:rsid w:val="00751D40"/>
    <w:rsid w:val="00752AF9"/>
    <w:rsid w:val="00752B8A"/>
    <w:rsid w:val="00752CF2"/>
    <w:rsid w:val="007534C6"/>
    <w:rsid w:val="007534C9"/>
    <w:rsid w:val="00753664"/>
    <w:rsid w:val="007539CA"/>
    <w:rsid w:val="00753A2D"/>
    <w:rsid w:val="00753A99"/>
    <w:rsid w:val="00754099"/>
    <w:rsid w:val="007545B9"/>
    <w:rsid w:val="007551D3"/>
    <w:rsid w:val="00755440"/>
    <w:rsid w:val="00755AAE"/>
    <w:rsid w:val="00756010"/>
    <w:rsid w:val="007560FB"/>
    <w:rsid w:val="00756C6A"/>
    <w:rsid w:val="00756D72"/>
    <w:rsid w:val="007575C5"/>
    <w:rsid w:val="007577E8"/>
    <w:rsid w:val="00757C86"/>
    <w:rsid w:val="00757E6F"/>
    <w:rsid w:val="007604D5"/>
    <w:rsid w:val="00760AFA"/>
    <w:rsid w:val="00760B44"/>
    <w:rsid w:val="007610AC"/>
    <w:rsid w:val="007616A9"/>
    <w:rsid w:val="00761725"/>
    <w:rsid w:val="00763500"/>
    <w:rsid w:val="0076381F"/>
    <w:rsid w:val="00763AA7"/>
    <w:rsid w:val="00763E16"/>
    <w:rsid w:val="00763E45"/>
    <w:rsid w:val="00763E5E"/>
    <w:rsid w:val="00764033"/>
    <w:rsid w:val="00764436"/>
    <w:rsid w:val="00765594"/>
    <w:rsid w:val="007655A8"/>
    <w:rsid w:val="007655E7"/>
    <w:rsid w:val="00765635"/>
    <w:rsid w:val="00765670"/>
    <w:rsid w:val="00765887"/>
    <w:rsid w:val="00766710"/>
    <w:rsid w:val="00766BED"/>
    <w:rsid w:val="00767695"/>
    <w:rsid w:val="00767A2C"/>
    <w:rsid w:val="00770C90"/>
    <w:rsid w:val="00771B3E"/>
    <w:rsid w:val="00772194"/>
    <w:rsid w:val="00772528"/>
    <w:rsid w:val="00772C9E"/>
    <w:rsid w:val="007733BA"/>
    <w:rsid w:val="0077344B"/>
    <w:rsid w:val="00773F4E"/>
    <w:rsid w:val="00774018"/>
    <w:rsid w:val="00774094"/>
    <w:rsid w:val="00774169"/>
    <w:rsid w:val="00774175"/>
    <w:rsid w:val="007741A9"/>
    <w:rsid w:val="00774502"/>
    <w:rsid w:val="007748A2"/>
    <w:rsid w:val="007758BA"/>
    <w:rsid w:val="00775FBB"/>
    <w:rsid w:val="0077624A"/>
    <w:rsid w:val="00776570"/>
    <w:rsid w:val="00776729"/>
    <w:rsid w:val="00777466"/>
    <w:rsid w:val="00777AB4"/>
    <w:rsid w:val="00777F9F"/>
    <w:rsid w:val="007800B7"/>
    <w:rsid w:val="00780613"/>
    <w:rsid w:val="007809E7"/>
    <w:rsid w:val="007809E8"/>
    <w:rsid w:val="00780CE8"/>
    <w:rsid w:val="0078142A"/>
    <w:rsid w:val="00782D83"/>
    <w:rsid w:val="007837A4"/>
    <w:rsid w:val="00783E31"/>
    <w:rsid w:val="00783FBE"/>
    <w:rsid w:val="00784065"/>
    <w:rsid w:val="00784CB9"/>
    <w:rsid w:val="007851FE"/>
    <w:rsid w:val="00785398"/>
    <w:rsid w:val="00785C4F"/>
    <w:rsid w:val="00785C56"/>
    <w:rsid w:val="007867D3"/>
    <w:rsid w:val="007868B1"/>
    <w:rsid w:val="00786F92"/>
    <w:rsid w:val="0078714F"/>
    <w:rsid w:val="007905D0"/>
    <w:rsid w:val="00790789"/>
    <w:rsid w:val="0079079B"/>
    <w:rsid w:val="007907FC"/>
    <w:rsid w:val="00790BBA"/>
    <w:rsid w:val="00791627"/>
    <w:rsid w:val="0079163F"/>
    <w:rsid w:val="00791C81"/>
    <w:rsid w:val="007925FC"/>
    <w:rsid w:val="0079262F"/>
    <w:rsid w:val="00792D06"/>
    <w:rsid w:val="007930DA"/>
    <w:rsid w:val="007931E1"/>
    <w:rsid w:val="007938DF"/>
    <w:rsid w:val="00793D9E"/>
    <w:rsid w:val="00794081"/>
    <w:rsid w:val="00794312"/>
    <w:rsid w:val="0079450F"/>
    <w:rsid w:val="007947B2"/>
    <w:rsid w:val="00794E44"/>
    <w:rsid w:val="00795017"/>
    <w:rsid w:val="0079542F"/>
    <w:rsid w:val="0079661C"/>
    <w:rsid w:val="00796A8F"/>
    <w:rsid w:val="00796BF8"/>
    <w:rsid w:val="00796C1D"/>
    <w:rsid w:val="00796D81"/>
    <w:rsid w:val="00796D8E"/>
    <w:rsid w:val="00796EFF"/>
    <w:rsid w:val="007971AB"/>
    <w:rsid w:val="007A0A17"/>
    <w:rsid w:val="007A112B"/>
    <w:rsid w:val="007A127D"/>
    <w:rsid w:val="007A12FC"/>
    <w:rsid w:val="007A1360"/>
    <w:rsid w:val="007A13F4"/>
    <w:rsid w:val="007A2489"/>
    <w:rsid w:val="007A26E4"/>
    <w:rsid w:val="007A27C4"/>
    <w:rsid w:val="007A296D"/>
    <w:rsid w:val="007A2FDE"/>
    <w:rsid w:val="007A32AD"/>
    <w:rsid w:val="007A3B10"/>
    <w:rsid w:val="007A4CFB"/>
    <w:rsid w:val="007A5290"/>
    <w:rsid w:val="007A5B8E"/>
    <w:rsid w:val="007A5BA9"/>
    <w:rsid w:val="007A5CE7"/>
    <w:rsid w:val="007A6114"/>
    <w:rsid w:val="007A6415"/>
    <w:rsid w:val="007A67C0"/>
    <w:rsid w:val="007A7239"/>
    <w:rsid w:val="007A7EA7"/>
    <w:rsid w:val="007B0151"/>
    <w:rsid w:val="007B01EC"/>
    <w:rsid w:val="007B0AE5"/>
    <w:rsid w:val="007B13FB"/>
    <w:rsid w:val="007B17E4"/>
    <w:rsid w:val="007B1F1D"/>
    <w:rsid w:val="007B1F71"/>
    <w:rsid w:val="007B292E"/>
    <w:rsid w:val="007B30A3"/>
    <w:rsid w:val="007B3372"/>
    <w:rsid w:val="007B3498"/>
    <w:rsid w:val="007B435D"/>
    <w:rsid w:val="007B4791"/>
    <w:rsid w:val="007B4798"/>
    <w:rsid w:val="007B4A15"/>
    <w:rsid w:val="007B4A6F"/>
    <w:rsid w:val="007B5B07"/>
    <w:rsid w:val="007B5BB1"/>
    <w:rsid w:val="007B5F58"/>
    <w:rsid w:val="007B5F85"/>
    <w:rsid w:val="007B68CE"/>
    <w:rsid w:val="007B6AD6"/>
    <w:rsid w:val="007B6CAA"/>
    <w:rsid w:val="007B6DAA"/>
    <w:rsid w:val="007B6F7B"/>
    <w:rsid w:val="007C0108"/>
    <w:rsid w:val="007C054A"/>
    <w:rsid w:val="007C0BC0"/>
    <w:rsid w:val="007C1675"/>
    <w:rsid w:val="007C2580"/>
    <w:rsid w:val="007C2C3F"/>
    <w:rsid w:val="007C2DC6"/>
    <w:rsid w:val="007C3D75"/>
    <w:rsid w:val="007C5249"/>
    <w:rsid w:val="007C5AE7"/>
    <w:rsid w:val="007C5B69"/>
    <w:rsid w:val="007C5E08"/>
    <w:rsid w:val="007C61F9"/>
    <w:rsid w:val="007C6DC5"/>
    <w:rsid w:val="007C72ED"/>
    <w:rsid w:val="007C781E"/>
    <w:rsid w:val="007C7AC9"/>
    <w:rsid w:val="007C7F34"/>
    <w:rsid w:val="007D01D5"/>
    <w:rsid w:val="007D0475"/>
    <w:rsid w:val="007D0599"/>
    <w:rsid w:val="007D0D95"/>
    <w:rsid w:val="007D13FC"/>
    <w:rsid w:val="007D1467"/>
    <w:rsid w:val="007D2823"/>
    <w:rsid w:val="007D3232"/>
    <w:rsid w:val="007D3235"/>
    <w:rsid w:val="007D3592"/>
    <w:rsid w:val="007D3A3C"/>
    <w:rsid w:val="007D3B1F"/>
    <w:rsid w:val="007D3C9C"/>
    <w:rsid w:val="007D3CCE"/>
    <w:rsid w:val="007D3E06"/>
    <w:rsid w:val="007D4212"/>
    <w:rsid w:val="007D46A8"/>
    <w:rsid w:val="007D496E"/>
    <w:rsid w:val="007D49B6"/>
    <w:rsid w:val="007D4AB1"/>
    <w:rsid w:val="007D4E29"/>
    <w:rsid w:val="007D5964"/>
    <w:rsid w:val="007D5A58"/>
    <w:rsid w:val="007D5DEA"/>
    <w:rsid w:val="007D69DD"/>
    <w:rsid w:val="007D6BAF"/>
    <w:rsid w:val="007D6F71"/>
    <w:rsid w:val="007D7020"/>
    <w:rsid w:val="007D75EA"/>
    <w:rsid w:val="007D76EE"/>
    <w:rsid w:val="007D7A71"/>
    <w:rsid w:val="007D7D0B"/>
    <w:rsid w:val="007D7E63"/>
    <w:rsid w:val="007E011D"/>
    <w:rsid w:val="007E081C"/>
    <w:rsid w:val="007E094B"/>
    <w:rsid w:val="007E1475"/>
    <w:rsid w:val="007E1AB0"/>
    <w:rsid w:val="007E1EFD"/>
    <w:rsid w:val="007E206E"/>
    <w:rsid w:val="007E238D"/>
    <w:rsid w:val="007E290F"/>
    <w:rsid w:val="007E2C15"/>
    <w:rsid w:val="007E2CA2"/>
    <w:rsid w:val="007E4228"/>
    <w:rsid w:val="007E4D48"/>
    <w:rsid w:val="007E4ECC"/>
    <w:rsid w:val="007E4F64"/>
    <w:rsid w:val="007E512E"/>
    <w:rsid w:val="007E5176"/>
    <w:rsid w:val="007E5498"/>
    <w:rsid w:val="007E55AA"/>
    <w:rsid w:val="007E578C"/>
    <w:rsid w:val="007E5F95"/>
    <w:rsid w:val="007E63BD"/>
    <w:rsid w:val="007E6CED"/>
    <w:rsid w:val="007E6D42"/>
    <w:rsid w:val="007E701C"/>
    <w:rsid w:val="007E7328"/>
    <w:rsid w:val="007E74A3"/>
    <w:rsid w:val="007E7D67"/>
    <w:rsid w:val="007E7E93"/>
    <w:rsid w:val="007F02FF"/>
    <w:rsid w:val="007F0606"/>
    <w:rsid w:val="007F0E64"/>
    <w:rsid w:val="007F0EA0"/>
    <w:rsid w:val="007F19F2"/>
    <w:rsid w:val="007F1D5B"/>
    <w:rsid w:val="007F2296"/>
    <w:rsid w:val="007F3034"/>
    <w:rsid w:val="007F3D2A"/>
    <w:rsid w:val="007F452F"/>
    <w:rsid w:val="007F4977"/>
    <w:rsid w:val="007F4A4E"/>
    <w:rsid w:val="007F5029"/>
    <w:rsid w:val="007F55FA"/>
    <w:rsid w:val="007F569F"/>
    <w:rsid w:val="007F5BC8"/>
    <w:rsid w:val="007F5E7E"/>
    <w:rsid w:val="007F6530"/>
    <w:rsid w:val="007F66D3"/>
    <w:rsid w:val="007F78AA"/>
    <w:rsid w:val="007F7D9D"/>
    <w:rsid w:val="00800EBB"/>
    <w:rsid w:val="008014F5"/>
    <w:rsid w:val="008028D0"/>
    <w:rsid w:val="00802A91"/>
    <w:rsid w:val="00802D67"/>
    <w:rsid w:val="0080398D"/>
    <w:rsid w:val="008039D6"/>
    <w:rsid w:val="00805006"/>
    <w:rsid w:val="00806587"/>
    <w:rsid w:val="0080683B"/>
    <w:rsid w:val="00806F0B"/>
    <w:rsid w:val="0080728B"/>
    <w:rsid w:val="008106BC"/>
    <w:rsid w:val="00810C3F"/>
    <w:rsid w:val="00810D2E"/>
    <w:rsid w:val="00810EA3"/>
    <w:rsid w:val="00810EB7"/>
    <w:rsid w:val="00810FCA"/>
    <w:rsid w:val="00811731"/>
    <w:rsid w:val="00811CE4"/>
    <w:rsid w:val="00811F13"/>
    <w:rsid w:val="0081288B"/>
    <w:rsid w:val="00812A04"/>
    <w:rsid w:val="00812C30"/>
    <w:rsid w:val="00812E53"/>
    <w:rsid w:val="00812F12"/>
    <w:rsid w:val="0081326B"/>
    <w:rsid w:val="00814392"/>
    <w:rsid w:val="00814627"/>
    <w:rsid w:val="008146F6"/>
    <w:rsid w:val="008147E2"/>
    <w:rsid w:val="00814917"/>
    <w:rsid w:val="00814BDA"/>
    <w:rsid w:val="00815108"/>
    <w:rsid w:val="00815EF9"/>
    <w:rsid w:val="00816754"/>
    <w:rsid w:val="0081741B"/>
    <w:rsid w:val="00820CEC"/>
    <w:rsid w:val="00820FCF"/>
    <w:rsid w:val="00821039"/>
    <w:rsid w:val="00821410"/>
    <w:rsid w:val="00821442"/>
    <w:rsid w:val="00821583"/>
    <w:rsid w:val="0082294B"/>
    <w:rsid w:val="00823D4A"/>
    <w:rsid w:val="008245AA"/>
    <w:rsid w:val="00824A3D"/>
    <w:rsid w:val="00824D02"/>
    <w:rsid w:val="00825283"/>
    <w:rsid w:val="00825665"/>
    <w:rsid w:val="0082621B"/>
    <w:rsid w:val="0082643D"/>
    <w:rsid w:val="00826856"/>
    <w:rsid w:val="008270E4"/>
    <w:rsid w:val="00827463"/>
    <w:rsid w:val="00827AD2"/>
    <w:rsid w:val="00827C26"/>
    <w:rsid w:val="0083049B"/>
    <w:rsid w:val="00830584"/>
    <w:rsid w:val="00830609"/>
    <w:rsid w:val="00830E69"/>
    <w:rsid w:val="008310A2"/>
    <w:rsid w:val="00831420"/>
    <w:rsid w:val="00831A2D"/>
    <w:rsid w:val="00831D9D"/>
    <w:rsid w:val="00832D6A"/>
    <w:rsid w:val="00832E03"/>
    <w:rsid w:val="0083304E"/>
    <w:rsid w:val="0083381B"/>
    <w:rsid w:val="00833967"/>
    <w:rsid w:val="00833AAC"/>
    <w:rsid w:val="0083441C"/>
    <w:rsid w:val="008346CE"/>
    <w:rsid w:val="008348F1"/>
    <w:rsid w:val="00834E9F"/>
    <w:rsid w:val="00834F17"/>
    <w:rsid w:val="00836840"/>
    <w:rsid w:val="00836C29"/>
    <w:rsid w:val="00836E80"/>
    <w:rsid w:val="008370C9"/>
    <w:rsid w:val="00837475"/>
    <w:rsid w:val="008379FD"/>
    <w:rsid w:val="00837F3B"/>
    <w:rsid w:val="008414EF"/>
    <w:rsid w:val="00842571"/>
    <w:rsid w:val="00842F38"/>
    <w:rsid w:val="008430F3"/>
    <w:rsid w:val="008436D6"/>
    <w:rsid w:val="00845251"/>
    <w:rsid w:val="00845285"/>
    <w:rsid w:val="00845ABD"/>
    <w:rsid w:val="008466A4"/>
    <w:rsid w:val="0084758D"/>
    <w:rsid w:val="008502F1"/>
    <w:rsid w:val="00850ED8"/>
    <w:rsid w:val="008515FE"/>
    <w:rsid w:val="008518C1"/>
    <w:rsid w:val="00852277"/>
    <w:rsid w:val="00852480"/>
    <w:rsid w:val="00853257"/>
    <w:rsid w:val="00853B79"/>
    <w:rsid w:val="00853E51"/>
    <w:rsid w:val="00853FE9"/>
    <w:rsid w:val="00855235"/>
    <w:rsid w:val="008554A5"/>
    <w:rsid w:val="00855BDE"/>
    <w:rsid w:val="00855D6D"/>
    <w:rsid w:val="00855DA6"/>
    <w:rsid w:val="008560D8"/>
    <w:rsid w:val="008562DF"/>
    <w:rsid w:val="008564B0"/>
    <w:rsid w:val="00856869"/>
    <w:rsid w:val="00856ED6"/>
    <w:rsid w:val="0085742C"/>
    <w:rsid w:val="00857495"/>
    <w:rsid w:val="00857F27"/>
    <w:rsid w:val="008603DD"/>
    <w:rsid w:val="00860DD3"/>
    <w:rsid w:val="00860F81"/>
    <w:rsid w:val="00861814"/>
    <w:rsid w:val="00861C6B"/>
    <w:rsid w:val="00861D03"/>
    <w:rsid w:val="008624A1"/>
    <w:rsid w:val="00862CEF"/>
    <w:rsid w:val="008638F9"/>
    <w:rsid w:val="00864445"/>
    <w:rsid w:val="008645C3"/>
    <w:rsid w:val="008657CE"/>
    <w:rsid w:val="00865B73"/>
    <w:rsid w:val="00866110"/>
    <w:rsid w:val="008662F9"/>
    <w:rsid w:val="008662FD"/>
    <w:rsid w:val="00866658"/>
    <w:rsid w:val="00866690"/>
    <w:rsid w:val="00866810"/>
    <w:rsid w:val="00867913"/>
    <w:rsid w:val="00867E1F"/>
    <w:rsid w:val="00867F1C"/>
    <w:rsid w:val="008707A9"/>
    <w:rsid w:val="00870CB4"/>
    <w:rsid w:val="0087145B"/>
    <w:rsid w:val="008714F9"/>
    <w:rsid w:val="0087187E"/>
    <w:rsid w:val="0087359D"/>
    <w:rsid w:val="0087370A"/>
    <w:rsid w:val="008737D2"/>
    <w:rsid w:val="00873D22"/>
    <w:rsid w:val="00873E96"/>
    <w:rsid w:val="00874174"/>
    <w:rsid w:val="00874867"/>
    <w:rsid w:val="0087552D"/>
    <w:rsid w:val="00875942"/>
    <w:rsid w:val="00875BE8"/>
    <w:rsid w:val="00875C1F"/>
    <w:rsid w:val="00875CBE"/>
    <w:rsid w:val="008761AB"/>
    <w:rsid w:val="00876669"/>
    <w:rsid w:val="00876708"/>
    <w:rsid w:val="0087672D"/>
    <w:rsid w:val="00876824"/>
    <w:rsid w:val="00876A8B"/>
    <w:rsid w:val="0088089A"/>
    <w:rsid w:val="00881139"/>
    <w:rsid w:val="00882336"/>
    <w:rsid w:val="0088247D"/>
    <w:rsid w:val="00882568"/>
    <w:rsid w:val="0088263F"/>
    <w:rsid w:val="008828B9"/>
    <w:rsid w:val="00882D58"/>
    <w:rsid w:val="00883289"/>
    <w:rsid w:val="00883BDE"/>
    <w:rsid w:val="00883C4D"/>
    <w:rsid w:val="00883FBE"/>
    <w:rsid w:val="00884361"/>
    <w:rsid w:val="00884612"/>
    <w:rsid w:val="00884650"/>
    <w:rsid w:val="00884D25"/>
    <w:rsid w:val="00885027"/>
    <w:rsid w:val="00885286"/>
    <w:rsid w:val="008857FB"/>
    <w:rsid w:val="008860E6"/>
    <w:rsid w:val="00887349"/>
    <w:rsid w:val="008903DE"/>
    <w:rsid w:val="00890ACF"/>
    <w:rsid w:val="00890F97"/>
    <w:rsid w:val="00892671"/>
    <w:rsid w:val="0089280F"/>
    <w:rsid w:val="00893E4E"/>
    <w:rsid w:val="00895B92"/>
    <w:rsid w:val="0089683C"/>
    <w:rsid w:val="0089724E"/>
    <w:rsid w:val="008972D8"/>
    <w:rsid w:val="008976D6"/>
    <w:rsid w:val="008979F7"/>
    <w:rsid w:val="008A0590"/>
    <w:rsid w:val="008A1538"/>
    <w:rsid w:val="008A1977"/>
    <w:rsid w:val="008A1A36"/>
    <w:rsid w:val="008A2347"/>
    <w:rsid w:val="008A26F7"/>
    <w:rsid w:val="008A3781"/>
    <w:rsid w:val="008A3C86"/>
    <w:rsid w:val="008A4379"/>
    <w:rsid w:val="008A4BD3"/>
    <w:rsid w:val="008A4FA3"/>
    <w:rsid w:val="008A52A5"/>
    <w:rsid w:val="008A5B25"/>
    <w:rsid w:val="008B02F3"/>
    <w:rsid w:val="008B058F"/>
    <w:rsid w:val="008B0AD3"/>
    <w:rsid w:val="008B16DB"/>
    <w:rsid w:val="008B2397"/>
    <w:rsid w:val="008B25B1"/>
    <w:rsid w:val="008B2E0F"/>
    <w:rsid w:val="008B34C1"/>
    <w:rsid w:val="008B45AE"/>
    <w:rsid w:val="008B470A"/>
    <w:rsid w:val="008B5289"/>
    <w:rsid w:val="008B5F50"/>
    <w:rsid w:val="008B6288"/>
    <w:rsid w:val="008B7066"/>
    <w:rsid w:val="008B732E"/>
    <w:rsid w:val="008B7533"/>
    <w:rsid w:val="008B765A"/>
    <w:rsid w:val="008B77E0"/>
    <w:rsid w:val="008C0821"/>
    <w:rsid w:val="008C09D0"/>
    <w:rsid w:val="008C0D41"/>
    <w:rsid w:val="008C1043"/>
    <w:rsid w:val="008C1127"/>
    <w:rsid w:val="008C20A3"/>
    <w:rsid w:val="008C2AD1"/>
    <w:rsid w:val="008C30C6"/>
    <w:rsid w:val="008C32F4"/>
    <w:rsid w:val="008C49BD"/>
    <w:rsid w:val="008C4A85"/>
    <w:rsid w:val="008C4ADE"/>
    <w:rsid w:val="008C4F6B"/>
    <w:rsid w:val="008C5E09"/>
    <w:rsid w:val="008C63A1"/>
    <w:rsid w:val="008C64DB"/>
    <w:rsid w:val="008C6862"/>
    <w:rsid w:val="008C6C38"/>
    <w:rsid w:val="008C72A7"/>
    <w:rsid w:val="008C74F2"/>
    <w:rsid w:val="008C7511"/>
    <w:rsid w:val="008C7B7A"/>
    <w:rsid w:val="008C7C18"/>
    <w:rsid w:val="008C7C5F"/>
    <w:rsid w:val="008D0166"/>
    <w:rsid w:val="008D0E05"/>
    <w:rsid w:val="008D11F3"/>
    <w:rsid w:val="008D1A1B"/>
    <w:rsid w:val="008D254A"/>
    <w:rsid w:val="008D256D"/>
    <w:rsid w:val="008D2AF6"/>
    <w:rsid w:val="008D307D"/>
    <w:rsid w:val="008D3DE5"/>
    <w:rsid w:val="008D4E4A"/>
    <w:rsid w:val="008D5036"/>
    <w:rsid w:val="008D5AFD"/>
    <w:rsid w:val="008D61F8"/>
    <w:rsid w:val="008D6413"/>
    <w:rsid w:val="008D67CA"/>
    <w:rsid w:val="008D694D"/>
    <w:rsid w:val="008D6990"/>
    <w:rsid w:val="008D6A56"/>
    <w:rsid w:val="008D6B36"/>
    <w:rsid w:val="008E0F97"/>
    <w:rsid w:val="008E2244"/>
    <w:rsid w:val="008E2C4D"/>
    <w:rsid w:val="008E2C73"/>
    <w:rsid w:val="008E354D"/>
    <w:rsid w:val="008E3930"/>
    <w:rsid w:val="008E3C96"/>
    <w:rsid w:val="008E4269"/>
    <w:rsid w:val="008E49D2"/>
    <w:rsid w:val="008E5385"/>
    <w:rsid w:val="008E5948"/>
    <w:rsid w:val="008E63E4"/>
    <w:rsid w:val="008E6886"/>
    <w:rsid w:val="008E750B"/>
    <w:rsid w:val="008F09FE"/>
    <w:rsid w:val="008F20D8"/>
    <w:rsid w:val="008F2274"/>
    <w:rsid w:val="008F2322"/>
    <w:rsid w:val="008F360F"/>
    <w:rsid w:val="008F3CBB"/>
    <w:rsid w:val="008F46FB"/>
    <w:rsid w:val="008F4A9F"/>
    <w:rsid w:val="008F4D61"/>
    <w:rsid w:val="008F5B20"/>
    <w:rsid w:val="008F5D66"/>
    <w:rsid w:val="008F62EF"/>
    <w:rsid w:val="008F68C7"/>
    <w:rsid w:val="008F6BA4"/>
    <w:rsid w:val="008F77CA"/>
    <w:rsid w:val="008F7C60"/>
    <w:rsid w:val="008F7CE0"/>
    <w:rsid w:val="009001EF"/>
    <w:rsid w:val="0090087D"/>
    <w:rsid w:val="00901A8B"/>
    <w:rsid w:val="00902C63"/>
    <w:rsid w:val="0090369E"/>
    <w:rsid w:val="00903A08"/>
    <w:rsid w:val="0090417E"/>
    <w:rsid w:val="0090490C"/>
    <w:rsid w:val="009060A3"/>
    <w:rsid w:val="00906157"/>
    <w:rsid w:val="009062E9"/>
    <w:rsid w:val="00906367"/>
    <w:rsid w:val="009065B8"/>
    <w:rsid w:val="009068AB"/>
    <w:rsid w:val="00906CDE"/>
    <w:rsid w:val="00906F77"/>
    <w:rsid w:val="00907242"/>
    <w:rsid w:val="00907332"/>
    <w:rsid w:val="009077B3"/>
    <w:rsid w:val="0090795A"/>
    <w:rsid w:val="00907BB2"/>
    <w:rsid w:val="009106C9"/>
    <w:rsid w:val="00910C47"/>
    <w:rsid w:val="00910F05"/>
    <w:rsid w:val="00912FDD"/>
    <w:rsid w:val="009130C6"/>
    <w:rsid w:val="0091331F"/>
    <w:rsid w:val="00913932"/>
    <w:rsid w:val="00913A2D"/>
    <w:rsid w:val="009142FD"/>
    <w:rsid w:val="0091576C"/>
    <w:rsid w:val="00916A48"/>
    <w:rsid w:val="00916FED"/>
    <w:rsid w:val="0091712E"/>
    <w:rsid w:val="00917D30"/>
    <w:rsid w:val="00920659"/>
    <w:rsid w:val="00920BE8"/>
    <w:rsid w:val="0092124F"/>
    <w:rsid w:val="00921259"/>
    <w:rsid w:val="009220FE"/>
    <w:rsid w:val="00922107"/>
    <w:rsid w:val="00922185"/>
    <w:rsid w:val="009221B4"/>
    <w:rsid w:val="009226CD"/>
    <w:rsid w:val="00922782"/>
    <w:rsid w:val="009239E7"/>
    <w:rsid w:val="00923A7D"/>
    <w:rsid w:val="00924258"/>
    <w:rsid w:val="00924941"/>
    <w:rsid w:val="00924EE9"/>
    <w:rsid w:val="0092590A"/>
    <w:rsid w:val="00925F9F"/>
    <w:rsid w:val="00927671"/>
    <w:rsid w:val="00927DEF"/>
    <w:rsid w:val="00927FA5"/>
    <w:rsid w:val="009309D5"/>
    <w:rsid w:val="00930C1B"/>
    <w:rsid w:val="009327B2"/>
    <w:rsid w:val="00932BD1"/>
    <w:rsid w:val="00933EEC"/>
    <w:rsid w:val="00933F42"/>
    <w:rsid w:val="009341A3"/>
    <w:rsid w:val="00934395"/>
    <w:rsid w:val="00934BF6"/>
    <w:rsid w:val="0093537C"/>
    <w:rsid w:val="00935821"/>
    <w:rsid w:val="00936840"/>
    <w:rsid w:val="00936883"/>
    <w:rsid w:val="009377CA"/>
    <w:rsid w:val="00937900"/>
    <w:rsid w:val="00937D6F"/>
    <w:rsid w:val="00940593"/>
    <w:rsid w:val="00941269"/>
    <w:rsid w:val="0094139C"/>
    <w:rsid w:val="009415A5"/>
    <w:rsid w:val="009420BE"/>
    <w:rsid w:val="0094251D"/>
    <w:rsid w:val="009425A4"/>
    <w:rsid w:val="00942C3F"/>
    <w:rsid w:val="0094302F"/>
    <w:rsid w:val="00945AB2"/>
    <w:rsid w:val="00945BDD"/>
    <w:rsid w:val="009464E1"/>
    <w:rsid w:val="00946708"/>
    <w:rsid w:val="00946B82"/>
    <w:rsid w:val="00946B90"/>
    <w:rsid w:val="00946C0B"/>
    <w:rsid w:val="00950070"/>
    <w:rsid w:val="0095015E"/>
    <w:rsid w:val="009504E4"/>
    <w:rsid w:val="0095050E"/>
    <w:rsid w:val="00950A3B"/>
    <w:rsid w:val="00950E7B"/>
    <w:rsid w:val="00951747"/>
    <w:rsid w:val="00951877"/>
    <w:rsid w:val="009526FC"/>
    <w:rsid w:val="0095383B"/>
    <w:rsid w:val="00953AC0"/>
    <w:rsid w:val="00954919"/>
    <w:rsid w:val="00954956"/>
    <w:rsid w:val="009552B2"/>
    <w:rsid w:val="00956093"/>
    <w:rsid w:val="00956A9F"/>
    <w:rsid w:val="00956CB6"/>
    <w:rsid w:val="00957019"/>
    <w:rsid w:val="00957309"/>
    <w:rsid w:val="00957B1A"/>
    <w:rsid w:val="00957F27"/>
    <w:rsid w:val="00957F95"/>
    <w:rsid w:val="009602CC"/>
    <w:rsid w:val="00960BF2"/>
    <w:rsid w:val="009618ED"/>
    <w:rsid w:val="0096196B"/>
    <w:rsid w:val="00961A95"/>
    <w:rsid w:val="0096207C"/>
    <w:rsid w:val="00962997"/>
    <w:rsid w:val="00963053"/>
    <w:rsid w:val="00963B69"/>
    <w:rsid w:val="00963CCC"/>
    <w:rsid w:val="00964B47"/>
    <w:rsid w:val="00965152"/>
    <w:rsid w:val="009652E5"/>
    <w:rsid w:val="00966270"/>
    <w:rsid w:val="009679BF"/>
    <w:rsid w:val="00967B86"/>
    <w:rsid w:val="00967D91"/>
    <w:rsid w:val="0097103D"/>
    <w:rsid w:val="00972DD5"/>
    <w:rsid w:val="00972E4C"/>
    <w:rsid w:val="00973279"/>
    <w:rsid w:val="0097341F"/>
    <w:rsid w:val="009744BD"/>
    <w:rsid w:val="00974D4D"/>
    <w:rsid w:val="0097503D"/>
    <w:rsid w:val="009753F5"/>
    <w:rsid w:val="00975461"/>
    <w:rsid w:val="00975AFA"/>
    <w:rsid w:val="00975FD5"/>
    <w:rsid w:val="00976446"/>
    <w:rsid w:val="0097652C"/>
    <w:rsid w:val="0097677E"/>
    <w:rsid w:val="009770E7"/>
    <w:rsid w:val="009778BC"/>
    <w:rsid w:val="00977D2D"/>
    <w:rsid w:val="009801BF"/>
    <w:rsid w:val="009806E1"/>
    <w:rsid w:val="00980AAE"/>
    <w:rsid w:val="00981227"/>
    <w:rsid w:val="009813B4"/>
    <w:rsid w:val="00981AD2"/>
    <w:rsid w:val="00981BEC"/>
    <w:rsid w:val="009821F7"/>
    <w:rsid w:val="00982579"/>
    <w:rsid w:val="00982C64"/>
    <w:rsid w:val="00982D2D"/>
    <w:rsid w:val="00983E8A"/>
    <w:rsid w:val="00983F71"/>
    <w:rsid w:val="009858E0"/>
    <w:rsid w:val="0098591F"/>
    <w:rsid w:val="00986C7E"/>
    <w:rsid w:val="00987876"/>
    <w:rsid w:val="00987AE9"/>
    <w:rsid w:val="00990520"/>
    <w:rsid w:val="009910A5"/>
    <w:rsid w:val="00991547"/>
    <w:rsid w:val="00992A2B"/>
    <w:rsid w:val="0099345E"/>
    <w:rsid w:val="00993728"/>
    <w:rsid w:val="00993884"/>
    <w:rsid w:val="009943B4"/>
    <w:rsid w:val="009948A3"/>
    <w:rsid w:val="009948EF"/>
    <w:rsid w:val="00994A1C"/>
    <w:rsid w:val="00995701"/>
    <w:rsid w:val="009961D0"/>
    <w:rsid w:val="00996A34"/>
    <w:rsid w:val="009974F4"/>
    <w:rsid w:val="00997F60"/>
    <w:rsid w:val="009A01E5"/>
    <w:rsid w:val="009A0477"/>
    <w:rsid w:val="009A0AE2"/>
    <w:rsid w:val="009A0F91"/>
    <w:rsid w:val="009A14C7"/>
    <w:rsid w:val="009A1655"/>
    <w:rsid w:val="009A1EF6"/>
    <w:rsid w:val="009A1EFB"/>
    <w:rsid w:val="009A1F4E"/>
    <w:rsid w:val="009A2A00"/>
    <w:rsid w:val="009A2A95"/>
    <w:rsid w:val="009A2FB3"/>
    <w:rsid w:val="009A30D6"/>
    <w:rsid w:val="009A3239"/>
    <w:rsid w:val="009A3A93"/>
    <w:rsid w:val="009A4742"/>
    <w:rsid w:val="009A4B31"/>
    <w:rsid w:val="009A5180"/>
    <w:rsid w:val="009A55CD"/>
    <w:rsid w:val="009A576B"/>
    <w:rsid w:val="009A5CEA"/>
    <w:rsid w:val="009A5DDE"/>
    <w:rsid w:val="009A659E"/>
    <w:rsid w:val="009A65A6"/>
    <w:rsid w:val="009A6E8F"/>
    <w:rsid w:val="009A79B3"/>
    <w:rsid w:val="009B02EA"/>
    <w:rsid w:val="009B034F"/>
    <w:rsid w:val="009B10E5"/>
    <w:rsid w:val="009B19D2"/>
    <w:rsid w:val="009B1AAD"/>
    <w:rsid w:val="009B2063"/>
    <w:rsid w:val="009B2133"/>
    <w:rsid w:val="009B21AF"/>
    <w:rsid w:val="009B2D43"/>
    <w:rsid w:val="009B3BA4"/>
    <w:rsid w:val="009B411B"/>
    <w:rsid w:val="009B4244"/>
    <w:rsid w:val="009B5612"/>
    <w:rsid w:val="009B5944"/>
    <w:rsid w:val="009B5F75"/>
    <w:rsid w:val="009B6CBD"/>
    <w:rsid w:val="009B6DAF"/>
    <w:rsid w:val="009B6E11"/>
    <w:rsid w:val="009B729A"/>
    <w:rsid w:val="009B72D0"/>
    <w:rsid w:val="009B7B98"/>
    <w:rsid w:val="009B7BEF"/>
    <w:rsid w:val="009C0359"/>
    <w:rsid w:val="009C0B73"/>
    <w:rsid w:val="009C0D85"/>
    <w:rsid w:val="009C13AD"/>
    <w:rsid w:val="009C1A3E"/>
    <w:rsid w:val="009C1DDF"/>
    <w:rsid w:val="009C3332"/>
    <w:rsid w:val="009C4399"/>
    <w:rsid w:val="009C4ADF"/>
    <w:rsid w:val="009C4C0E"/>
    <w:rsid w:val="009C5482"/>
    <w:rsid w:val="009C5966"/>
    <w:rsid w:val="009C6A5B"/>
    <w:rsid w:val="009C7287"/>
    <w:rsid w:val="009C7555"/>
    <w:rsid w:val="009C7AA9"/>
    <w:rsid w:val="009C7ACF"/>
    <w:rsid w:val="009C7D73"/>
    <w:rsid w:val="009D039A"/>
    <w:rsid w:val="009D0836"/>
    <w:rsid w:val="009D21AE"/>
    <w:rsid w:val="009D2677"/>
    <w:rsid w:val="009D2733"/>
    <w:rsid w:val="009D29C7"/>
    <w:rsid w:val="009D4302"/>
    <w:rsid w:val="009D4ED6"/>
    <w:rsid w:val="009D56D2"/>
    <w:rsid w:val="009D5DCA"/>
    <w:rsid w:val="009D6197"/>
    <w:rsid w:val="009D6449"/>
    <w:rsid w:val="009D6C91"/>
    <w:rsid w:val="009D75B3"/>
    <w:rsid w:val="009D7ED4"/>
    <w:rsid w:val="009E0152"/>
    <w:rsid w:val="009E1379"/>
    <w:rsid w:val="009E1473"/>
    <w:rsid w:val="009E1AC7"/>
    <w:rsid w:val="009E20E2"/>
    <w:rsid w:val="009E215D"/>
    <w:rsid w:val="009E2A34"/>
    <w:rsid w:val="009E2B0C"/>
    <w:rsid w:val="009E2F99"/>
    <w:rsid w:val="009E305C"/>
    <w:rsid w:val="009E31D4"/>
    <w:rsid w:val="009E3ACE"/>
    <w:rsid w:val="009E4158"/>
    <w:rsid w:val="009E4212"/>
    <w:rsid w:val="009E4461"/>
    <w:rsid w:val="009E479E"/>
    <w:rsid w:val="009E49AA"/>
    <w:rsid w:val="009E49EC"/>
    <w:rsid w:val="009E4A18"/>
    <w:rsid w:val="009E4D7C"/>
    <w:rsid w:val="009E565C"/>
    <w:rsid w:val="009E5D28"/>
    <w:rsid w:val="009E6E15"/>
    <w:rsid w:val="009E71E8"/>
    <w:rsid w:val="009E74C7"/>
    <w:rsid w:val="009F0A77"/>
    <w:rsid w:val="009F0AE2"/>
    <w:rsid w:val="009F0C1A"/>
    <w:rsid w:val="009F1005"/>
    <w:rsid w:val="009F141F"/>
    <w:rsid w:val="009F15C4"/>
    <w:rsid w:val="009F1686"/>
    <w:rsid w:val="009F17A4"/>
    <w:rsid w:val="009F1809"/>
    <w:rsid w:val="009F1A79"/>
    <w:rsid w:val="009F1BAC"/>
    <w:rsid w:val="009F3295"/>
    <w:rsid w:val="009F32F7"/>
    <w:rsid w:val="009F3778"/>
    <w:rsid w:val="009F3B60"/>
    <w:rsid w:val="009F3D23"/>
    <w:rsid w:val="009F4018"/>
    <w:rsid w:val="009F4333"/>
    <w:rsid w:val="009F46F7"/>
    <w:rsid w:val="009F4B8E"/>
    <w:rsid w:val="009F4D65"/>
    <w:rsid w:val="009F64BF"/>
    <w:rsid w:val="009F6AA6"/>
    <w:rsid w:val="009F7093"/>
    <w:rsid w:val="009F729E"/>
    <w:rsid w:val="00A00125"/>
    <w:rsid w:val="00A0062A"/>
    <w:rsid w:val="00A00C27"/>
    <w:rsid w:val="00A00DEA"/>
    <w:rsid w:val="00A01082"/>
    <w:rsid w:val="00A014BF"/>
    <w:rsid w:val="00A017AA"/>
    <w:rsid w:val="00A01944"/>
    <w:rsid w:val="00A01B55"/>
    <w:rsid w:val="00A01B6E"/>
    <w:rsid w:val="00A0231C"/>
    <w:rsid w:val="00A0242A"/>
    <w:rsid w:val="00A02C43"/>
    <w:rsid w:val="00A0349F"/>
    <w:rsid w:val="00A038CA"/>
    <w:rsid w:val="00A03ECF"/>
    <w:rsid w:val="00A04D01"/>
    <w:rsid w:val="00A059A8"/>
    <w:rsid w:val="00A05DE2"/>
    <w:rsid w:val="00A05E66"/>
    <w:rsid w:val="00A069A0"/>
    <w:rsid w:val="00A069FE"/>
    <w:rsid w:val="00A06DAA"/>
    <w:rsid w:val="00A06DB9"/>
    <w:rsid w:val="00A07A7D"/>
    <w:rsid w:val="00A1025D"/>
    <w:rsid w:val="00A10389"/>
    <w:rsid w:val="00A1045E"/>
    <w:rsid w:val="00A11587"/>
    <w:rsid w:val="00A1180D"/>
    <w:rsid w:val="00A11FF1"/>
    <w:rsid w:val="00A121B4"/>
    <w:rsid w:val="00A12722"/>
    <w:rsid w:val="00A12F72"/>
    <w:rsid w:val="00A13421"/>
    <w:rsid w:val="00A13479"/>
    <w:rsid w:val="00A135CF"/>
    <w:rsid w:val="00A13739"/>
    <w:rsid w:val="00A14456"/>
    <w:rsid w:val="00A152AA"/>
    <w:rsid w:val="00A15A8B"/>
    <w:rsid w:val="00A16021"/>
    <w:rsid w:val="00A1607B"/>
    <w:rsid w:val="00A16279"/>
    <w:rsid w:val="00A165C3"/>
    <w:rsid w:val="00A17301"/>
    <w:rsid w:val="00A17CFF"/>
    <w:rsid w:val="00A200F3"/>
    <w:rsid w:val="00A2071B"/>
    <w:rsid w:val="00A208CC"/>
    <w:rsid w:val="00A2136D"/>
    <w:rsid w:val="00A22302"/>
    <w:rsid w:val="00A22AC5"/>
    <w:rsid w:val="00A22D5A"/>
    <w:rsid w:val="00A244DE"/>
    <w:rsid w:val="00A24AD7"/>
    <w:rsid w:val="00A24C18"/>
    <w:rsid w:val="00A2514D"/>
    <w:rsid w:val="00A25B15"/>
    <w:rsid w:val="00A25C6E"/>
    <w:rsid w:val="00A25D6E"/>
    <w:rsid w:val="00A25E77"/>
    <w:rsid w:val="00A260D8"/>
    <w:rsid w:val="00A26302"/>
    <w:rsid w:val="00A26501"/>
    <w:rsid w:val="00A26D8C"/>
    <w:rsid w:val="00A27241"/>
    <w:rsid w:val="00A27B46"/>
    <w:rsid w:val="00A3002B"/>
    <w:rsid w:val="00A3009B"/>
    <w:rsid w:val="00A3042D"/>
    <w:rsid w:val="00A308B5"/>
    <w:rsid w:val="00A30C47"/>
    <w:rsid w:val="00A30C8B"/>
    <w:rsid w:val="00A30E4A"/>
    <w:rsid w:val="00A3169C"/>
    <w:rsid w:val="00A31D4C"/>
    <w:rsid w:val="00A31F08"/>
    <w:rsid w:val="00A323ED"/>
    <w:rsid w:val="00A32F2D"/>
    <w:rsid w:val="00A333F0"/>
    <w:rsid w:val="00A33833"/>
    <w:rsid w:val="00A3386A"/>
    <w:rsid w:val="00A33C38"/>
    <w:rsid w:val="00A33DF0"/>
    <w:rsid w:val="00A33FD3"/>
    <w:rsid w:val="00A34281"/>
    <w:rsid w:val="00A34600"/>
    <w:rsid w:val="00A346E4"/>
    <w:rsid w:val="00A34808"/>
    <w:rsid w:val="00A3492C"/>
    <w:rsid w:val="00A34A11"/>
    <w:rsid w:val="00A354F4"/>
    <w:rsid w:val="00A3561A"/>
    <w:rsid w:val="00A36658"/>
    <w:rsid w:val="00A366AA"/>
    <w:rsid w:val="00A36A05"/>
    <w:rsid w:val="00A36CD9"/>
    <w:rsid w:val="00A375B6"/>
    <w:rsid w:val="00A37C20"/>
    <w:rsid w:val="00A404CA"/>
    <w:rsid w:val="00A40572"/>
    <w:rsid w:val="00A4088B"/>
    <w:rsid w:val="00A408E3"/>
    <w:rsid w:val="00A41149"/>
    <w:rsid w:val="00A417CB"/>
    <w:rsid w:val="00A41F3D"/>
    <w:rsid w:val="00A41F43"/>
    <w:rsid w:val="00A42C78"/>
    <w:rsid w:val="00A43015"/>
    <w:rsid w:val="00A4351C"/>
    <w:rsid w:val="00A43A28"/>
    <w:rsid w:val="00A43F8E"/>
    <w:rsid w:val="00A44C00"/>
    <w:rsid w:val="00A45468"/>
    <w:rsid w:val="00A454BC"/>
    <w:rsid w:val="00A45528"/>
    <w:rsid w:val="00A45E5D"/>
    <w:rsid w:val="00A463D3"/>
    <w:rsid w:val="00A4674F"/>
    <w:rsid w:val="00A46BEA"/>
    <w:rsid w:val="00A47513"/>
    <w:rsid w:val="00A47B58"/>
    <w:rsid w:val="00A506FD"/>
    <w:rsid w:val="00A510B9"/>
    <w:rsid w:val="00A510C3"/>
    <w:rsid w:val="00A523B9"/>
    <w:rsid w:val="00A5384E"/>
    <w:rsid w:val="00A53880"/>
    <w:rsid w:val="00A53E42"/>
    <w:rsid w:val="00A543B5"/>
    <w:rsid w:val="00A54AD0"/>
    <w:rsid w:val="00A54E5C"/>
    <w:rsid w:val="00A554C7"/>
    <w:rsid w:val="00A55C3D"/>
    <w:rsid w:val="00A55D34"/>
    <w:rsid w:val="00A5628E"/>
    <w:rsid w:val="00A56FC9"/>
    <w:rsid w:val="00A57521"/>
    <w:rsid w:val="00A576E2"/>
    <w:rsid w:val="00A57974"/>
    <w:rsid w:val="00A60571"/>
    <w:rsid w:val="00A608BB"/>
    <w:rsid w:val="00A6151B"/>
    <w:rsid w:val="00A6247A"/>
    <w:rsid w:val="00A62522"/>
    <w:rsid w:val="00A62CC7"/>
    <w:rsid w:val="00A62EE5"/>
    <w:rsid w:val="00A63F89"/>
    <w:rsid w:val="00A6433B"/>
    <w:rsid w:val="00A645C8"/>
    <w:rsid w:val="00A65083"/>
    <w:rsid w:val="00A6559A"/>
    <w:rsid w:val="00A65AB9"/>
    <w:rsid w:val="00A66290"/>
    <w:rsid w:val="00A66406"/>
    <w:rsid w:val="00A665D5"/>
    <w:rsid w:val="00A6673A"/>
    <w:rsid w:val="00A66C73"/>
    <w:rsid w:val="00A66D69"/>
    <w:rsid w:val="00A677D6"/>
    <w:rsid w:val="00A6799D"/>
    <w:rsid w:val="00A705BF"/>
    <w:rsid w:val="00A70BFE"/>
    <w:rsid w:val="00A71192"/>
    <w:rsid w:val="00A72D67"/>
    <w:rsid w:val="00A735CB"/>
    <w:rsid w:val="00A73BDF"/>
    <w:rsid w:val="00A753BF"/>
    <w:rsid w:val="00A75748"/>
    <w:rsid w:val="00A75918"/>
    <w:rsid w:val="00A75CE6"/>
    <w:rsid w:val="00A760D0"/>
    <w:rsid w:val="00A763E2"/>
    <w:rsid w:val="00A7646F"/>
    <w:rsid w:val="00A773C3"/>
    <w:rsid w:val="00A80086"/>
    <w:rsid w:val="00A80300"/>
    <w:rsid w:val="00A80324"/>
    <w:rsid w:val="00A805AD"/>
    <w:rsid w:val="00A80813"/>
    <w:rsid w:val="00A808D9"/>
    <w:rsid w:val="00A81596"/>
    <w:rsid w:val="00A8175D"/>
    <w:rsid w:val="00A81A88"/>
    <w:rsid w:val="00A81D39"/>
    <w:rsid w:val="00A82D86"/>
    <w:rsid w:val="00A83436"/>
    <w:rsid w:val="00A83F1C"/>
    <w:rsid w:val="00A844D0"/>
    <w:rsid w:val="00A84B21"/>
    <w:rsid w:val="00A857A5"/>
    <w:rsid w:val="00A85DEC"/>
    <w:rsid w:val="00A8667C"/>
    <w:rsid w:val="00A86C4B"/>
    <w:rsid w:val="00A874B4"/>
    <w:rsid w:val="00A874D2"/>
    <w:rsid w:val="00A87688"/>
    <w:rsid w:val="00A876A6"/>
    <w:rsid w:val="00A878D8"/>
    <w:rsid w:val="00A87D0F"/>
    <w:rsid w:val="00A9087B"/>
    <w:rsid w:val="00A90B71"/>
    <w:rsid w:val="00A9132D"/>
    <w:rsid w:val="00A9135A"/>
    <w:rsid w:val="00A91828"/>
    <w:rsid w:val="00A91CC1"/>
    <w:rsid w:val="00A922CB"/>
    <w:rsid w:val="00A92F29"/>
    <w:rsid w:val="00A933DE"/>
    <w:rsid w:val="00A950FD"/>
    <w:rsid w:val="00A95238"/>
    <w:rsid w:val="00A95342"/>
    <w:rsid w:val="00A95382"/>
    <w:rsid w:val="00A95883"/>
    <w:rsid w:val="00A95BE8"/>
    <w:rsid w:val="00A9655C"/>
    <w:rsid w:val="00A96BC7"/>
    <w:rsid w:val="00A96DD5"/>
    <w:rsid w:val="00A96FB8"/>
    <w:rsid w:val="00A9714F"/>
    <w:rsid w:val="00AA1E4A"/>
    <w:rsid w:val="00AA274E"/>
    <w:rsid w:val="00AA35E2"/>
    <w:rsid w:val="00AA4D65"/>
    <w:rsid w:val="00AA4DB4"/>
    <w:rsid w:val="00AA4E59"/>
    <w:rsid w:val="00AA628F"/>
    <w:rsid w:val="00AA6A07"/>
    <w:rsid w:val="00AA6B6F"/>
    <w:rsid w:val="00AA6D78"/>
    <w:rsid w:val="00AA71D9"/>
    <w:rsid w:val="00AA770A"/>
    <w:rsid w:val="00AA7BE9"/>
    <w:rsid w:val="00AA7C01"/>
    <w:rsid w:val="00AB05CF"/>
    <w:rsid w:val="00AB159D"/>
    <w:rsid w:val="00AB1AA4"/>
    <w:rsid w:val="00AB20EB"/>
    <w:rsid w:val="00AB21C3"/>
    <w:rsid w:val="00AB22D0"/>
    <w:rsid w:val="00AB250C"/>
    <w:rsid w:val="00AB2968"/>
    <w:rsid w:val="00AB2AC7"/>
    <w:rsid w:val="00AB304D"/>
    <w:rsid w:val="00AB48A9"/>
    <w:rsid w:val="00AB4CCC"/>
    <w:rsid w:val="00AB4F53"/>
    <w:rsid w:val="00AB4FD5"/>
    <w:rsid w:val="00AB515A"/>
    <w:rsid w:val="00AB56CC"/>
    <w:rsid w:val="00AB57FD"/>
    <w:rsid w:val="00AB5909"/>
    <w:rsid w:val="00AB5D3A"/>
    <w:rsid w:val="00AB70D9"/>
    <w:rsid w:val="00AB790A"/>
    <w:rsid w:val="00AB7992"/>
    <w:rsid w:val="00AB79E7"/>
    <w:rsid w:val="00AB7D0E"/>
    <w:rsid w:val="00AB7E3B"/>
    <w:rsid w:val="00AC00E5"/>
    <w:rsid w:val="00AC09EC"/>
    <w:rsid w:val="00AC0A8B"/>
    <w:rsid w:val="00AC0C07"/>
    <w:rsid w:val="00AC0FD9"/>
    <w:rsid w:val="00AC1E97"/>
    <w:rsid w:val="00AC203F"/>
    <w:rsid w:val="00AC321D"/>
    <w:rsid w:val="00AC3472"/>
    <w:rsid w:val="00AC395A"/>
    <w:rsid w:val="00AC3B1B"/>
    <w:rsid w:val="00AC3B7F"/>
    <w:rsid w:val="00AC414A"/>
    <w:rsid w:val="00AC43FB"/>
    <w:rsid w:val="00AC5326"/>
    <w:rsid w:val="00AC6181"/>
    <w:rsid w:val="00AC6EE5"/>
    <w:rsid w:val="00AC76B2"/>
    <w:rsid w:val="00AC7A21"/>
    <w:rsid w:val="00AC7CCD"/>
    <w:rsid w:val="00AD075A"/>
    <w:rsid w:val="00AD0B50"/>
    <w:rsid w:val="00AD2E3D"/>
    <w:rsid w:val="00AD39BE"/>
    <w:rsid w:val="00AD4084"/>
    <w:rsid w:val="00AD4CE0"/>
    <w:rsid w:val="00AD504D"/>
    <w:rsid w:val="00AD5763"/>
    <w:rsid w:val="00AD6D83"/>
    <w:rsid w:val="00AD757D"/>
    <w:rsid w:val="00AD7589"/>
    <w:rsid w:val="00AD7792"/>
    <w:rsid w:val="00AE021B"/>
    <w:rsid w:val="00AE18B3"/>
    <w:rsid w:val="00AE1B02"/>
    <w:rsid w:val="00AE20F0"/>
    <w:rsid w:val="00AE2145"/>
    <w:rsid w:val="00AE2258"/>
    <w:rsid w:val="00AE3208"/>
    <w:rsid w:val="00AE40CE"/>
    <w:rsid w:val="00AE46B3"/>
    <w:rsid w:val="00AE4938"/>
    <w:rsid w:val="00AE5178"/>
    <w:rsid w:val="00AE63B4"/>
    <w:rsid w:val="00AE651C"/>
    <w:rsid w:val="00AE76DD"/>
    <w:rsid w:val="00AE76E5"/>
    <w:rsid w:val="00AE7E05"/>
    <w:rsid w:val="00AF01D8"/>
    <w:rsid w:val="00AF0415"/>
    <w:rsid w:val="00AF0442"/>
    <w:rsid w:val="00AF0CF3"/>
    <w:rsid w:val="00AF2002"/>
    <w:rsid w:val="00AF2186"/>
    <w:rsid w:val="00AF2283"/>
    <w:rsid w:val="00AF2F69"/>
    <w:rsid w:val="00AF43DE"/>
    <w:rsid w:val="00AF457C"/>
    <w:rsid w:val="00AF4F55"/>
    <w:rsid w:val="00AF4FEE"/>
    <w:rsid w:val="00AF5718"/>
    <w:rsid w:val="00AF58BA"/>
    <w:rsid w:val="00AF59FF"/>
    <w:rsid w:val="00AF606F"/>
    <w:rsid w:val="00AF6758"/>
    <w:rsid w:val="00AF693C"/>
    <w:rsid w:val="00AF71DB"/>
    <w:rsid w:val="00AF7F0B"/>
    <w:rsid w:val="00B003A1"/>
    <w:rsid w:val="00B0047D"/>
    <w:rsid w:val="00B01077"/>
    <w:rsid w:val="00B013D8"/>
    <w:rsid w:val="00B01DDD"/>
    <w:rsid w:val="00B01F2E"/>
    <w:rsid w:val="00B0307E"/>
    <w:rsid w:val="00B036C6"/>
    <w:rsid w:val="00B037D2"/>
    <w:rsid w:val="00B03BDD"/>
    <w:rsid w:val="00B03DE5"/>
    <w:rsid w:val="00B04FAE"/>
    <w:rsid w:val="00B058E8"/>
    <w:rsid w:val="00B05B80"/>
    <w:rsid w:val="00B06111"/>
    <w:rsid w:val="00B0615C"/>
    <w:rsid w:val="00B06332"/>
    <w:rsid w:val="00B0644A"/>
    <w:rsid w:val="00B06C09"/>
    <w:rsid w:val="00B078E6"/>
    <w:rsid w:val="00B104DB"/>
    <w:rsid w:val="00B10A61"/>
    <w:rsid w:val="00B10DEA"/>
    <w:rsid w:val="00B10FC9"/>
    <w:rsid w:val="00B11204"/>
    <w:rsid w:val="00B11356"/>
    <w:rsid w:val="00B113AA"/>
    <w:rsid w:val="00B11BB2"/>
    <w:rsid w:val="00B11CE6"/>
    <w:rsid w:val="00B11D9B"/>
    <w:rsid w:val="00B12263"/>
    <w:rsid w:val="00B127BD"/>
    <w:rsid w:val="00B12A3C"/>
    <w:rsid w:val="00B12E63"/>
    <w:rsid w:val="00B130CE"/>
    <w:rsid w:val="00B1312F"/>
    <w:rsid w:val="00B13164"/>
    <w:rsid w:val="00B139C5"/>
    <w:rsid w:val="00B147A5"/>
    <w:rsid w:val="00B14EA5"/>
    <w:rsid w:val="00B1608A"/>
    <w:rsid w:val="00B164DC"/>
    <w:rsid w:val="00B16621"/>
    <w:rsid w:val="00B17050"/>
    <w:rsid w:val="00B1723B"/>
    <w:rsid w:val="00B17781"/>
    <w:rsid w:val="00B2090C"/>
    <w:rsid w:val="00B20DED"/>
    <w:rsid w:val="00B2178D"/>
    <w:rsid w:val="00B21BC3"/>
    <w:rsid w:val="00B21E9C"/>
    <w:rsid w:val="00B223D4"/>
    <w:rsid w:val="00B237D7"/>
    <w:rsid w:val="00B24D86"/>
    <w:rsid w:val="00B24DEE"/>
    <w:rsid w:val="00B25443"/>
    <w:rsid w:val="00B262AF"/>
    <w:rsid w:val="00B26495"/>
    <w:rsid w:val="00B26A06"/>
    <w:rsid w:val="00B26AA1"/>
    <w:rsid w:val="00B26FD9"/>
    <w:rsid w:val="00B301E3"/>
    <w:rsid w:val="00B304C6"/>
    <w:rsid w:val="00B32720"/>
    <w:rsid w:val="00B3288F"/>
    <w:rsid w:val="00B332A9"/>
    <w:rsid w:val="00B339AE"/>
    <w:rsid w:val="00B34765"/>
    <w:rsid w:val="00B34CB5"/>
    <w:rsid w:val="00B34DAD"/>
    <w:rsid w:val="00B34FA6"/>
    <w:rsid w:val="00B35202"/>
    <w:rsid w:val="00B35AF4"/>
    <w:rsid w:val="00B36271"/>
    <w:rsid w:val="00B36563"/>
    <w:rsid w:val="00B366B7"/>
    <w:rsid w:val="00B3688E"/>
    <w:rsid w:val="00B36D74"/>
    <w:rsid w:val="00B37192"/>
    <w:rsid w:val="00B3749D"/>
    <w:rsid w:val="00B378A8"/>
    <w:rsid w:val="00B37D17"/>
    <w:rsid w:val="00B409F6"/>
    <w:rsid w:val="00B410EF"/>
    <w:rsid w:val="00B41642"/>
    <w:rsid w:val="00B41896"/>
    <w:rsid w:val="00B429A6"/>
    <w:rsid w:val="00B42BCC"/>
    <w:rsid w:val="00B4351E"/>
    <w:rsid w:val="00B43BBA"/>
    <w:rsid w:val="00B43EAA"/>
    <w:rsid w:val="00B45155"/>
    <w:rsid w:val="00B4515B"/>
    <w:rsid w:val="00B462FA"/>
    <w:rsid w:val="00B4666C"/>
    <w:rsid w:val="00B46704"/>
    <w:rsid w:val="00B468B1"/>
    <w:rsid w:val="00B46A39"/>
    <w:rsid w:val="00B46C21"/>
    <w:rsid w:val="00B46D31"/>
    <w:rsid w:val="00B47262"/>
    <w:rsid w:val="00B505BF"/>
    <w:rsid w:val="00B509F8"/>
    <w:rsid w:val="00B5106C"/>
    <w:rsid w:val="00B5117D"/>
    <w:rsid w:val="00B519FA"/>
    <w:rsid w:val="00B52F71"/>
    <w:rsid w:val="00B54728"/>
    <w:rsid w:val="00B54E45"/>
    <w:rsid w:val="00B55054"/>
    <w:rsid w:val="00B5540C"/>
    <w:rsid w:val="00B55619"/>
    <w:rsid w:val="00B557BB"/>
    <w:rsid w:val="00B55831"/>
    <w:rsid w:val="00B558EC"/>
    <w:rsid w:val="00B55B67"/>
    <w:rsid w:val="00B55C88"/>
    <w:rsid w:val="00B55CA2"/>
    <w:rsid w:val="00B55DA6"/>
    <w:rsid w:val="00B562FB"/>
    <w:rsid w:val="00B568FA"/>
    <w:rsid w:val="00B56B85"/>
    <w:rsid w:val="00B56DAD"/>
    <w:rsid w:val="00B5753A"/>
    <w:rsid w:val="00B606B9"/>
    <w:rsid w:val="00B60FA4"/>
    <w:rsid w:val="00B62481"/>
    <w:rsid w:val="00B62988"/>
    <w:rsid w:val="00B62E45"/>
    <w:rsid w:val="00B6327B"/>
    <w:rsid w:val="00B63822"/>
    <w:rsid w:val="00B645CA"/>
    <w:rsid w:val="00B64A2D"/>
    <w:rsid w:val="00B65565"/>
    <w:rsid w:val="00B65929"/>
    <w:rsid w:val="00B65AD7"/>
    <w:rsid w:val="00B65BF7"/>
    <w:rsid w:val="00B66613"/>
    <w:rsid w:val="00B66ADA"/>
    <w:rsid w:val="00B66D30"/>
    <w:rsid w:val="00B67458"/>
    <w:rsid w:val="00B67969"/>
    <w:rsid w:val="00B67D80"/>
    <w:rsid w:val="00B70279"/>
    <w:rsid w:val="00B70B03"/>
    <w:rsid w:val="00B70BB1"/>
    <w:rsid w:val="00B71125"/>
    <w:rsid w:val="00B7152C"/>
    <w:rsid w:val="00B71838"/>
    <w:rsid w:val="00B722B4"/>
    <w:rsid w:val="00B725B1"/>
    <w:rsid w:val="00B72892"/>
    <w:rsid w:val="00B7292E"/>
    <w:rsid w:val="00B72C11"/>
    <w:rsid w:val="00B74200"/>
    <w:rsid w:val="00B7461F"/>
    <w:rsid w:val="00B7525C"/>
    <w:rsid w:val="00B75626"/>
    <w:rsid w:val="00B76A10"/>
    <w:rsid w:val="00B76A2D"/>
    <w:rsid w:val="00B76E25"/>
    <w:rsid w:val="00B8038E"/>
    <w:rsid w:val="00B80774"/>
    <w:rsid w:val="00B80EA9"/>
    <w:rsid w:val="00B81A38"/>
    <w:rsid w:val="00B823AD"/>
    <w:rsid w:val="00B826D4"/>
    <w:rsid w:val="00B828C1"/>
    <w:rsid w:val="00B83753"/>
    <w:rsid w:val="00B838C6"/>
    <w:rsid w:val="00B83DBE"/>
    <w:rsid w:val="00B845C5"/>
    <w:rsid w:val="00B84ACE"/>
    <w:rsid w:val="00B850C4"/>
    <w:rsid w:val="00B85343"/>
    <w:rsid w:val="00B85B07"/>
    <w:rsid w:val="00B85C82"/>
    <w:rsid w:val="00B86100"/>
    <w:rsid w:val="00B86208"/>
    <w:rsid w:val="00B86CCD"/>
    <w:rsid w:val="00B90857"/>
    <w:rsid w:val="00B90AC9"/>
    <w:rsid w:val="00B90AF3"/>
    <w:rsid w:val="00B90C16"/>
    <w:rsid w:val="00B90DCE"/>
    <w:rsid w:val="00B90EF9"/>
    <w:rsid w:val="00B913F3"/>
    <w:rsid w:val="00B9466E"/>
    <w:rsid w:val="00B94C66"/>
    <w:rsid w:val="00B95680"/>
    <w:rsid w:val="00B959AE"/>
    <w:rsid w:val="00B95C7E"/>
    <w:rsid w:val="00B95C86"/>
    <w:rsid w:val="00B97908"/>
    <w:rsid w:val="00B97AB3"/>
    <w:rsid w:val="00B97B4D"/>
    <w:rsid w:val="00B97B67"/>
    <w:rsid w:val="00B97F15"/>
    <w:rsid w:val="00BA0388"/>
    <w:rsid w:val="00BA219D"/>
    <w:rsid w:val="00BA2284"/>
    <w:rsid w:val="00BA2BF4"/>
    <w:rsid w:val="00BA3299"/>
    <w:rsid w:val="00BA34A1"/>
    <w:rsid w:val="00BA3E18"/>
    <w:rsid w:val="00BA4C00"/>
    <w:rsid w:val="00BA4F6C"/>
    <w:rsid w:val="00BA530B"/>
    <w:rsid w:val="00BA53B7"/>
    <w:rsid w:val="00BA574A"/>
    <w:rsid w:val="00BA68A8"/>
    <w:rsid w:val="00BA6ABC"/>
    <w:rsid w:val="00BA70A6"/>
    <w:rsid w:val="00BA70B4"/>
    <w:rsid w:val="00BA7964"/>
    <w:rsid w:val="00BA7C53"/>
    <w:rsid w:val="00BA7FC7"/>
    <w:rsid w:val="00BB13BA"/>
    <w:rsid w:val="00BB13CD"/>
    <w:rsid w:val="00BB167F"/>
    <w:rsid w:val="00BB1BBC"/>
    <w:rsid w:val="00BB1BBD"/>
    <w:rsid w:val="00BB2AA5"/>
    <w:rsid w:val="00BB2B10"/>
    <w:rsid w:val="00BB2E93"/>
    <w:rsid w:val="00BB2EBE"/>
    <w:rsid w:val="00BB3929"/>
    <w:rsid w:val="00BB3E27"/>
    <w:rsid w:val="00BB3EF6"/>
    <w:rsid w:val="00BB4C53"/>
    <w:rsid w:val="00BB5C81"/>
    <w:rsid w:val="00BB5CBE"/>
    <w:rsid w:val="00BB5CDD"/>
    <w:rsid w:val="00BB5EE2"/>
    <w:rsid w:val="00BB69F5"/>
    <w:rsid w:val="00BB6B70"/>
    <w:rsid w:val="00BB6F70"/>
    <w:rsid w:val="00BB70A5"/>
    <w:rsid w:val="00BB75E3"/>
    <w:rsid w:val="00BB77CE"/>
    <w:rsid w:val="00BB7CBD"/>
    <w:rsid w:val="00BC109E"/>
    <w:rsid w:val="00BC174E"/>
    <w:rsid w:val="00BC1B93"/>
    <w:rsid w:val="00BC2365"/>
    <w:rsid w:val="00BC26C4"/>
    <w:rsid w:val="00BC2A77"/>
    <w:rsid w:val="00BC2D4D"/>
    <w:rsid w:val="00BC3695"/>
    <w:rsid w:val="00BC5183"/>
    <w:rsid w:val="00BC591E"/>
    <w:rsid w:val="00BC68DE"/>
    <w:rsid w:val="00BC698A"/>
    <w:rsid w:val="00BC6A8F"/>
    <w:rsid w:val="00BC6DCD"/>
    <w:rsid w:val="00BC78B9"/>
    <w:rsid w:val="00BD0396"/>
    <w:rsid w:val="00BD0747"/>
    <w:rsid w:val="00BD08BE"/>
    <w:rsid w:val="00BD08C6"/>
    <w:rsid w:val="00BD11AE"/>
    <w:rsid w:val="00BD1F3A"/>
    <w:rsid w:val="00BD21DD"/>
    <w:rsid w:val="00BD2B28"/>
    <w:rsid w:val="00BD2B39"/>
    <w:rsid w:val="00BD2DE6"/>
    <w:rsid w:val="00BD2F22"/>
    <w:rsid w:val="00BD3224"/>
    <w:rsid w:val="00BD36DB"/>
    <w:rsid w:val="00BD3D20"/>
    <w:rsid w:val="00BD40DF"/>
    <w:rsid w:val="00BD43A8"/>
    <w:rsid w:val="00BD471F"/>
    <w:rsid w:val="00BD47DC"/>
    <w:rsid w:val="00BD4A77"/>
    <w:rsid w:val="00BD4FFE"/>
    <w:rsid w:val="00BD53BD"/>
    <w:rsid w:val="00BD5580"/>
    <w:rsid w:val="00BD57A8"/>
    <w:rsid w:val="00BD5F8A"/>
    <w:rsid w:val="00BD6EDC"/>
    <w:rsid w:val="00BD7A2B"/>
    <w:rsid w:val="00BD7BF5"/>
    <w:rsid w:val="00BE01AC"/>
    <w:rsid w:val="00BE1066"/>
    <w:rsid w:val="00BE14D8"/>
    <w:rsid w:val="00BE2083"/>
    <w:rsid w:val="00BE28F5"/>
    <w:rsid w:val="00BE37D8"/>
    <w:rsid w:val="00BE3818"/>
    <w:rsid w:val="00BE3954"/>
    <w:rsid w:val="00BE4348"/>
    <w:rsid w:val="00BE4503"/>
    <w:rsid w:val="00BE48D4"/>
    <w:rsid w:val="00BE4A41"/>
    <w:rsid w:val="00BE514E"/>
    <w:rsid w:val="00BE573E"/>
    <w:rsid w:val="00BE5D2C"/>
    <w:rsid w:val="00BE66F8"/>
    <w:rsid w:val="00BE7201"/>
    <w:rsid w:val="00BE7B94"/>
    <w:rsid w:val="00BE7BA3"/>
    <w:rsid w:val="00BF00D7"/>
    <w:rsid w:val="00BF18E4"/>
    <w:rsid w:val="00BF1A73"/>
    <w:rsid w:val="00BF1FCB"/>
    <w:rsid w:val="00BF209A"/>
    <w:rsid w:val="00BF229C"/>
    <w:rsid w:val="00BF318D"/>
    <w:rsid w:val="00BF3316"/>
    <w:rsid w:val="00BF3ED3"/>
    <w:rsid w:val="00BF46A5"/>
    <w:rsid w:val="00BF46E7"/>
    <w:rsid w:val="00BF47AD"/>
    <w:rsid w:val="00BF4998"/>
    <w:rsid w:val="00BF4B26"/>
    <w:rsid w:val="00BF4F11"/>
    <w:rsid w:val="00BF50D0"/>
    <w:rsid w:val="00BF55D1"/>
    <w:rsid w:val="00BF5CA0"/>
    <w:rsid w:val="00BF6637"/>
    <w:rsid w:val="00BF78B0"/>
    <w:rsid w:val="00BF7A0E"/>
    <w:rsid w:val="00C0046B"/>
    <w:rsid w:val="00C00597"/>
    <w:rsid w:val="00C00842"/>
    <w:rsid w:val="00C00B7E"/>
    <w:rsid w:val="00C01065"/>
    <w:rsid w:val="00C0173F"/>
    <w:rsid w:val="00C0292C"/>
    <w:rsid w:val="00C02D0A"/>
    <w:rsid w:val="00C02E50"/>
    <w:rsid w:val="00C02EA2"/>
    <w:rsid w:val="00C02F5A"/>
    <w:rsid w:val="00C034BA"/>
    <w:rsid w:val="00C03AE2"/>
    <w:rsid w:val="00C03E27"/>
    <w:rsid w:val="00C0440A"/>
    <w:rsid w:val="00C04F2A"/>
    <w:rsid w:val="00C05129"/>
    <w:rsid w:val="00C05495"/>
    <w:rsid w:val="00C055C9"/>
    <w:rsid w:val="00C05A8E"/>
    <w:rsid w:val="00C05FFA"/>
    <w:rsid w:val="00C06354"/>
    <w:rsid w:val="00C06DD2"/>
    <w:rsid w:val="00C07729"/>
    <w:rsid w:val="00C1025E"/>
    <w:rsid w:val="00C1035E"/>
    <w:rsid w:val="00C10558"/>
    <w:rsid w:val="00C10A6C"/>
    <w:rsid w:val="00C11190"/>
    <w:rsid w:val="00C1138B"/>
    <w:rsid w:val="00C11A4D"/>
    <w:rsid w:val="00C1325F"/>
    <w:rsid w:val="00C13334"/>
    <w:rsid w:val="00C13B85"/>
    <w:rsid w:val="00C13E2F"/>
    <w:rsid w:val="00C14093"/>
    <w:rsid w:val="00C14958"/>
    <w:rsid w:val="00C14F34"/>
    <w:rsid w:val="00C16CB5"/>
    <w:rsid w:val="00C17581"/>
    <w:rsid w:val="00C17856"/>
    <w:rsid w:val="00C20329"/>
    <w:rsid w:val="00C20359"/>
    <w:rsid w:val="00C20444"/>
    <w:rsid w:val="00C20856"/>
    <w:rsid w:val="00C20974"/>
    <w:rsid w:val="00C20ECD"/>
    <w:rsid w:val="00C2132E"/>
    <w:rsid w:val="00C21921"/>
    <w:rsid w:val="00C22276"/>
    <w:rsid w:val="00C222CA"/>
    <w:rsid w:val="00C2264C"/>
    <w:rsid w:val="00C248E7"/>
    <w:rsid w:val="00C24994"/>
    <w:rsid w:val="00C2577C"/>
    <w:rsid w:val="00C25884"/>
    <w:rsid w:val="00C25EF3"/>
    <w:rsid w:val="00C26656"/>
    <w:rsid w:val="00C26DE8"/>
    <w:rsid w:val="00C27C45"/>
    <w:rsid w:val="00C30CCA"/>
    <w:rsid w:val="00C30D07"/>
    <w:rsid w:val="00C317C4"/>
    <w:rsid w:val="00C31A3C"/>
    <w:rsid w:val="00C31FE9"/>
    <w:rsid w:val="00C321DF"/>
    <w:rsid w:val="00C322A2"/>
    <w:rsid w:val="00C32633"/>
    <w:rsid w:val="00C32A48"/>
    <w:rsid w:val="00C338AF"/>
    <w:rsid w:val="00C34190"/>
    <w:rsid w:val="00C341CF"/>
    <w:rsid w:val="00C344CC"/>
    <w:rsid w:val="00C34982"/>
    <w:rsid w:val="00C35DC0"/>
    <w:rsid w:val="00C35E91"/>
    <w:rsid w:val="00C35F3B"/>
    <w:rsid w:val="00C36A2A"/>
    <w:rsid w:val="00C37154"/>
    <w:rsid w:val="00C37A92"/>
    <w:rsid w:val="00C402F7"/>
    <w:rsid w:val="00C40307"/>
    <w:rsid w:val="00C41CCA"/>
    <w:rsid w:val="00C42258"/>
    <w:rsid w:val="00C429D1"/>
    <w:rsid w:val="00C429F9"/>
    <w:rsid w:val="00C43A44"/>
    <w:rsid w:val="00C43F46"/>
    <w:rsid w:val="00C44138"/>
    <w:rsid w:val="00C441AA"/>
    <w:rsid w:val="00C452D1"/>
    <w:rsid w:val="00C45B70"/>
    <w:rsid w:val="00C45FBB"/>
    <w:rsid w:val="00C46DDE"/>
    <w:rsid w:val="00C479A3"/>
    <w:rsid w:val="00C47EE9"/>
    <w:rsid w:val="00C50981"/>
    <w:rsid w:val="00C50BB9"/>
    <w:rsid w:val="00C50CED"/>
    <w:rsid w:val="00C5159F"/>
    <w:rsid w:val="00C524D4"/>
    <w:rsid w:val="00C53046"/>
    <w:rsid w:val="00C53669"/>
    <w:rsid w:val="00C53734"/>
    <w:rsid w:val="00C53B6B"/>
    <w:rsid w:val="00C5451E"/>
    <w:rsid w:val="00C546A5"/>
    <w:rsid w:val="00C55077"/>
    <w:rsid w:val="00C55244"/>
    <w:rsid w:val="00C55438"/>
    <w:rsid w:val="00C55716"/>
    <w:rsid w:val="00C564D0"/>
    <w:rsid w:val="00C567FE"/>
    <w:rsid w:val="00C56B6F"/>
    <w:rsid w:val="00C56E22"/>
    <w:rsid w:val="00C57113"/>
    <w:rsid w:val="00C5740B"/>
    <w:rsid w:val="00C57EE6"/>
    <w:rsid w:val="00C603CF"/>
    <w:rsid w:val="00C606E3"/>
    <w:rsid w:val="00C60A15"/>
    <w:rsid w:val="00C6124D"/>
    <w:rsid w:val="00C6151A"/>
    <w:rsid w:val="00C62255"/>
    <w:rsid w:val="00C625DD"/>
    <w:rsid w:val="00C6298A"/>
    <w:rsid w:val="00C63269"/>
    <w:rsid w:val="00C63838"/>
    <w:rsid w:val="00C639DB"/>
    <w:rsid w:val="00C63AE6"/>
    <w:rsid w:val="00C64857"/>
    <w:rsid w:val="00C64CAC"/>
    <w:rsid w:val="00C65881"/>
    <w:rsid w:val="00C6589B"/>
    <w:rsid w:val="00C662EE"/>
    <w:rsid w:val="00C67283"/>
    <w:rsid w:val="00C67C68"/>
    <w:rsid w:val="00C67CC9"/>
    <w:rsid w:val="00C7028C"/>
    <w:rsid w:val="00C7054B"/>
    <w:rsid w:val="00C706B6"/>
    <w:rsid w:val="00C7134E"/>
    <w:rsid w:val="00C71504"/>
    <w:rsid w:val="00C71CE3"/>
    <w:rsid w:val="00C72318"/>
    <w:rsid w:val="00C72607"/>
    <w:rsid w:val="00C72A04"/>
    <w:rsid w:val="00C72EBE"/>
    <w:rsid w:val="00C72FF3"/>
    <w:rsid w:val="00C73436"/>
    <w:rsid w:val="00C7480D"/>
    <w:rsid w:val="00C74AE6"/>
    <w:rsid w:val="00C74C54"/>
    <w:rsid w:val="00C7587D"/>
    <w:rsid w:val="00C75A72"/>
    <w:rsid w:val="00C769AE"/>
    <w:rsid w:val="00C77477"/>
    <w:rsid w:val="00C801DF"/>
    <w:rsid w:val="00C80C88"/>
    <w:rsid w:val="00C80F73"/>
    <w:rsid w:val="00C81479"/>
    <w:rsid w:val="00C815A9"/>
    <w:rsid w:val="00C816C1"/>
    <w:rsid w:val="00C8226B"/>
    <w:rsid w:val="00C83986"/>
    <w:rsid w:val="00C83D11"/>
    <w:rsid w:val="00C83E12"/>
    <w:rsid w:val="00C83F29"/>
    <w:rsid w:val="00C8426B"/>
    <w:rsid w:val="00C8488A"/>
    <w:rsid w:val="00C84BFD"/>
    <w:rsid w:val="00C871BA"/>
    <w:rsid w:val="00C8741B"/>
    <w:rsid w:val="00C87800"/>
    <w:rsid w:val="00C87ADE"/>
    <w:rsid w:val="00C90798"/>
    <w:rsid w:val="00C92199"/>
    <w:rsid w:val="00C9232B"/>
    <w:rsid w:val="00C9348F"/>
    <w:rsid w:val="00C936CF"/>
    <w:rsid w:val="00C93A6F"/>
    <w:rsid w:val="00C94349"/>
    <w:rsid w:val="00C9672A"/>
    <w:rsid w:val="00C96989"/>
    <w:rsid w:val="00C96B1D"/>
    <w:rsid w:val="00C96D05"/>
    <w:rsid w:val="00C96D6B"/>
    <w:rsid w:val="00C97534"/>
    <w:rsid w:val="00C97644"/>
    <w:rsid w:val="00C97D2B"/>
    <w:rsid w:val="00CA0631"/>
    <w:rsid w:val="00CA0B55"/>
    <w:rsid w:val="00CA19A0"/>
    <w:rsid w:val="00CA1BAE"/>
    <w:rsid w:val="00CA23A9"/>
    <w:rsid w:val="00CA25F3"/>
    <w:rsid w:val="00CA2CFC"/>
    <w:rsid w:val="00CA2E80"/>
    <w:rsid w:val="00CA368B"/>
    <w:rsid w:val="00CA3874"/>
    <w:rsid w:val="00CA3991"/>
    <w:rsid w:val="00CA3C00"/>
    <w:rsid w:val="00CA3F87"/>
    <w:rsid w:val="00CA40F8"/>
    <w:rsid w:val="00CA43EA"/>
    <w:rsid w:val="00CA55BA"/>
    <w:rsid w:val="00CA6282"/>
    <w:rsid w:val="00CA79D9"/>
    <w:rsid w:val="00CB0D3E"/>
    <w:rsid w:val="00CB1269"/>
    <w:rsid w:val="00CB1449"/>
    <w:rsid w:val="00CB1F7D"/>
    <w:rsid w:val="00CB22E3"/>
    <w:rsid w:val="00CB2972"/>
    <w:rsid w:val="00CB2CB2"/>
    <w:rsid w:val="00CB3CBB"/>
    <w:rsid w:val="00CB4A62"/>
    <w:rsid w:val="00CB5C2F"/>
    <w:rsid w:val="00CB5F5C"/>
    <w:rsid w:val="00CB686B"/>
    <w:rsid w:val="00CB69A2"/>
    <w:rsid w:val="00CB6D50"/>
    <w:rsid w:val="00CB6F76"/>
    <w:rsid w:val="00CB6FC1"/>
    <w:rsid w:val="00CB7BC5"/>
    <w:rsid w:val="00CB7E6E"/>
    <w:rsid w:val="00CB7E75"/>
    <w:rsid w:val="00CC011F"/>
    <w:rsid w:val="00CC05D4"/>
    <w:rsid w:val="00CC0B17"/>
    <w:rsid w:val="00CC1148"/>
    <w:rsid w:val="00CC13BF"/>
    <w:rsid w:val="00CC1B0C"/>
    <w:rsid w:val="00CC2585"/>
    <w:rsid w:val="00CC2D3B"/>
    <w:rsid w:val="00CC2EB3"/>
    <w:rsid w:val="00CC2ECE"/>
    <w:rsid w:val="00CC302B"/>
    <w:rsid w:val="00CC3113"/>
    <w:rsid w:val="00CC39BE"/>
    <w:rsid w:val="00CC3E41"/>
    <w:rsid w:val="00CC3F86"/>
    <w:rsid w:val="00CC4728"/>
    <w:rsid w:val="00CC48F4"/>
    <w:rsid w:val="00CC4BCB"/>
    <w:rsid w:val="00CC4C10"/>
    <w:rsid w:val="00CC4DCB"/>
    <w:rsid w:val="00CC5765"/>
    <w:rsid w:val="00CC5906"/>
    <w:rsid w:val="00CC5972"/>
    <w:rsid w:val="00CC5C66"/>
    <w:rsid w:val="00CC6D56"/>
    <w:rsid w:val="00CC6F66"/>
    <w:rsid w:val="00CC7027"/>
    <w:rsid w:val="00CC70E3"/>
    <w:rsid w:val="00CC71D0"/>
    <w:rsid w:val="00CC7498"/>
    <w:rsid w:val="00CD04D0"/>
    <w:rsid w:val="00CD05FA"/>
    <w:rsid w:val="00CD099D"/>
    <w:rsid w:val="00CD0EF8"/>
    <w:rsid w:val="00CD1601"/>
    <w:rsid w:val="00CD169B"/>
    <w:rsid w:val="00CD17B0"/>
    <w:rsid w:val="00CD1FB7"/>
    <w:rsid w:val="00CD289C"/>
    <w:rsid w:val="00CD2DDB"/>
    <w:rsid w:val="00CD2EF3"/>
    <w:rsid w:val="00CD32BD"/>
    <w:rsid w:val="00CD4942"/>
    <w:rsid w:val="00CD4A18"/>
    <w:rsid w:val="00CD4C34"/>
    <w:rsid w:val="00CD5377"/>
    <w:rsid w:val="00CD5A31"/>
    <w:rsid w:val="00CD6BCD"/>
    <w:rsid w:val="00CD77A5"/>
    <w:rsid w:val="00CD790D"/>
    <w:rsid w:val="00CD792E"/>
    <w:rsid w:val="00CD7F66"/>
    <w:rsid w:val="00CE0030"/>
    <w:rsid w:val="00CE0105"/>
    <w:rsid w:val="00CE05F5"/>
    <w:rsid w:val="00CE0A6F"/>
    <w:rsid w:val="00CE0C40"/>
    <w:rsid w:val="00CE18C9"/>
    <w:rsid w:val="00CE2332"/>
    <w:rsid w:val="00CE2435"/>
    <w:rsid w:val="00CE2C22"/>
    <w:rsid w:val="00CE2C6D"/>
    <w:rsid w:val="00CE3761"/>
    <w:rsid w:val="00CE3821"/>
    <w:rsid w:val="00CE4C70"/>
    <w:rsid w:val="00CE4FB4"/>
    <w:rsid w:val="00CE5024"/>
    <w:rsid w:val="00CE5C20"/>
    <w:rsid w:val="00CE61E4"/>
    <w:rsid w:val="00CE6C30"/>
    <w:rsid w:val="00CE6D06"/>
    <w:rsid w:val="00CE6FDF"/>
    <w:rsid w:val="00CE719F"/>
    <w:rsid w:val="00CE75F4"/>
    <w:rsid w:val="00CF0B8F"/>
    <w:rsid w:val="00CF12ED"/>
    <w:rsid w:val="00CF1DF1"/>
    <w:rsid w:val="00CF1EC4"/>
    <w:rsid w:val="00CF2BD9"/>
    <w:rsid w:val="00CF3470"/>
    <w:rsid w:val="00CF36B6"/>
    <w:rsid w:val="00CF3E3C"/>
    <w:rsid w:val="00CF7835"/>
    <w:rsid w:val="00CF7BDA"/>
    <w:rsid w:val="00CF7EAB"/>
    <w:rsid w:val="00D00394"/>
    <w:rsid w:val="00D003CC"/>
    <w:rsid w:val="00D00A95"/>
    <w:rsid w:val="00D01249"/>
    <w:rsid w:val="00D02844"/>
    <w:rsid w:val="00D0363F"/>
    <w:rsid w:val="00D04365"/>
    <w:rsid w:val="00D04623"/>
    <w:rsid w:val="00D04C6F"/>
    <w:rsid w:val="00D04D41"/>
    <w:rsid w:val="00D04F45"/>
    <w:rsid w:val="00D05E12"/>
    <w:rsid w:val="00D06688"/>
    <w:rsid w:val="00D06804"/>
    <w:rsid w:val="00D06A3C"/>
    <w:rsid w:val="00D06F82"/>
    <w:rsid w:val="00D07209"/>
    <w:rsid w:val="00D106AE"/>
    <w:rsid w:val="00D10962"/>
    <w:rsid w:val="00D11347"/>
    <w:rsid w:val="00D11434"/>
    <w:rsid w:val="00D127C2"/>
    <w:rsid w:val="00D127D5"/>
    <w:rsid w:val="00D12F8A"/>
    <w:rsid w:val="00D13413"/>
    <w:rsid w:val="00D1461C"/>
    <w:rsid w:val="00D149A4"/>
    <w:rsid w:val="00D149EB"/>
    <w:rsid w:val="00D14DE3"/>
    <w:rsid w:val="00D150BE"/>
    <w:rsid w:val="00D169CD"/>
    <w:rsid w:val="00D179F9"/>
    <w:rsid w:val="00D205DE"/>
    <w:rsid w:val="00D20A87"/>
    <w:rsid w:val="00D20F58"/>
    <w:rsid w:val="00D22E07"/>
    <w:rsid w:val="00D23554"/>
    <w:rsid w:val="00D23E19"/>
    <w:rsid w:val="00D23F7E"/>
    <w:rsid w:val="00D249FD"/>
    <w:rsid w:val="00D253AD"/>
    <w:rsid w:val="00D25452"/>
    <w:rsid w:val="00D257D7"/>
    <w:rsid w:val="00D258EA"/>
    <w:rsid w:val="00D26592"/>
    <w:rsid w:val="00D2662E"/>
    <w:rsid w:val="00D26879"/>
    <w:rsid w:val="00D26A6A"/>
    <w:rsid w:val="00D271FC"/>
    <w:rsid w:val="00D275D7"/>
    <w:rsid w:val="00D275F3"/>
    <w:rsid w:val="00D27762"/>
    <w:rsid w:val="00D278EC"/>
    <w:rsid w:val="00D300A1"/>
    <w:rsid w:val="00D30B21"/>
    <w:rsid w:val="00D30F59"/>
    <w:rsid w:val="00D31A18"/>
    <w:rsid w:val="00D32E1D"/>
    <w:rsid w:val="00D33281"/>
    <w:rsid w:val="00D33415"/>
    <w:rsid w:val="00D33AB6"/>
    <w:rsid w:val="00D34025"/>
    <w:rsid w:val="00D34379"/>
    <w:rsid w:val="00D349D9"/>
    <w:rsid w:val="00D34BD4"/>
    <w:rsid w:val="00D34FA8"/>
    <w:rsid w:val="00D35207"/>
    <w:rsid w:val="00D35DF4"/>
    <w:rsid w:val="00D36A01"/>
    <w:rsid w:val="00D36EAE"/>
    <w:rsid w:val="00D370A6"/>
    <w:rsid w:val="00D37110"/>
    <w:rsid w:val="00D373FC"/>
    <w:rsid w:val="00D3766F"/>
    <w:rsid w:val="00D37826"/>
    <w:rsid w:val="00D37AAA"/>
    <w:rsid w:val="00D403C8"/>
    <w:rsid w:val="00D40482"/>
    <w:rsid w:val="00D40817"/>
    <w:rsid w:val="00D4225A"/>
    <w:rsid w:val="00D42A67"/>
    <w:rsid w:val="00D42CAF"/>
    <w:rsid w:val="00D43998"/>
    <w:rsid w:val="00D43E7A"/>
    <w:rsid w:val="00D44471"/>
    <w:rsid w:val="00D444BC"/>
    <w:rsid w:val="00D4464F"/>
    <w:rsid w:val="00D447A7"/>
    <w:rsid w:val="00D44F6E"/>
    <w:rsid w:val="00D451B9"/>
    <w:rsid w:val="00D457A7"/>
    <w:rsid w:val="00D46538"/>
    <w:rsid w:val="00D4674F"/>
    <w:rsid w:val="00D47253"/>
    <w:rsid w:val="00D4766D"/>
    <w:rsid w:val="00D513DA"/>
    <w:rsid w:val="00D52794"/>
    <w:rsid w:val="00D52820"/>
    <w:rsid w:val="00D52B17"/>
    <w:rsid w:val="00D52B51"/>
    <w:rsid w:val="00D52D8F"/>
    <w:rsid w:val="00D52DDE"/>
    <w:rsid w:val="00D5320D"/>
    <w:rsid w:val="00D53344"/>
    <w:rsid w:val="00D53503"/>
    <w:rsid w:val="00D53588"/>
    <w:rsid w:val="00D537CB"/>
    <w:rsid w:val="00D53917"/>
    <w:rsid w:val="00D53C78"/>
    <w:rsid w:val="00D53FAA"/>
    <w:rsid w:val="00D5401C"/>
    <w:rsid w:val="00D5444A"/>
    <w:rsid w:val="00D549D1"/>
    <w:rsid w:val="00D55AD4"/>
    <w:rsid w:val="00D55B55"/>
    <w:rsid w:val="00D55FED"/>
    <w:rsid w:val="00D5600E"/>
    <w:rsid w:val="00D5630F"/>
    <w:rsid w:val="00D56B1A"/>
    <w:rsid w:val="00D56D94"/>
    <w:rsid w:val="00D572B9"/>
    <w:rsid w:val="00D57480"/>
    <w:rsid w:val="00D57783"/>
    <w:rsid w:val="00D57EEB"/>
    <w:rsid w:val="00D6082D"/>
    <w:rsid w:val="00D60B6E"/>
    <w:rsid w:val="00D60DA2"/>
    <w:rsid w:val="00D60FE5"/>
    <w:rsid w:val="00D615E4"/>
    <w:rsid w:val="00D619F9"/>
    <w:rsid w:val="00D62069"/>
    <w:rsid w:val="00D6245D"/>
    <w:rsid w:val="00D62E3E"/>
    <w:rsid w:val="00D6337D"/>
    <w:rsid w:val="00D636AE"/>
    <w:rsid w:val="00D63C5B"/>
    <w:rsid w:val="00D64404"/>
    <w:rsid w:val="00D647B3"/>
    <w:rsid w:val="00D649F8"/>
    <w:rsid w:val="00D6664D"/>
    <w:rsid w:val="00D672F2"/>
    <w:rsid w:val="00D70433"/>
    <w:rsid w:val="00D70CE9"/>
    <w:rsid w:val="00D71BCE"/>
    <w:rsid w:val="00D72165"/>
    <w:rsid w:val="00D72571"/>
    <w:rsid w:val="00D72C52"/>
    <w:rsid w:val="00D731BC"/>
    <w:rsid w:val="00D742D4"/>
    <w:rsid w:val="00D751CE"/>
    <w:rsid w:val="00D75413"/>
    <w:rsid w:val="00D765D2"/>
    <w:rsid w:val="00D77740"/>
    <w:rsid w:val="00D807AF"/>
    <w:rsid w:val="00D8094C"/>
    <w:rsid w:val="00D80D66"/>
    <w:rsid w:val="00D81074"/>
    <w:rsid w:val="00D8188B"/>
    <w:rsid w:val="00D82779"/>
    <w:rsid w:val="00D82C7F"/>
    <w:rsid w:val="00D83B2C"/>
    <w:rsid w:val="00D83F06"/>
    <w:rsid w:val="00D841F0"/>
    <w:rsid w:val="00D84388"/>
    <w:rsid w:val="00D845A9"/>
    <w:rsid w:val="00D84947"/>
    <w:rsid w:val="00D84D5C"/>
    <w:rsid w:val="00D850FD"/>
    <w:rsid w:val="00D85568"/>
    <w:rsid w:val="00D86B51"/>
    <w:rsid w:val="00D86D2B"/>
    <w:rsid w:val="00D877CA"/>
    <w:rsid w:val="00D87FA4"/>
    <w:rsid w:val="00D90453"/>
    <w:rsid w:val="00D90FB3"/>
    <w:rsid w:val="00D911E9"/>
    <w:rsid w:val="00D912EA"/>
    <w:rsid w:val="00D914CC"/>
    <w:rsid w:val="00D91A86"/>
    <w:rsid w:val="00D925F8"/>
    <w:rsid w:val="00D92DE9"/>
    <w:rsid w:val="00D932D5"/>
    <w:rsid w:val="00D94712"/>
    <w:rsid w:val="00D949F2"/>
    <w:rsid w:val="00D94A73"/>
    <w:rsid w:val="00D94DB0"/>
    <w:rsid w:val="00D95079"/>
    <w:rsid w:val="00D95AA3"/>
    <w:rsid w:val="00D96B21"/>
    <w:rsid w:val="00D971AC"/>
    <w:rsid w:val="00D97285"/>
    <w:rsid w:val="00D9769C"/>
    <w:rsid w:val="00D978E0"/>
    <w:rsid w:val="00D97F70"/>
    <w:rsid w:val="00DA03BE"/>
    <w:rsid w:val="00DA0BA5"/>
    <w:rsid w:val="00DA212C"/>
    <w:rsid w:val="00DA2ACD"/>
    <w:rsid w:val="00DA2B00"/>
    <w:rsid w:val="00DA2C30"/>
    <w:rsid w:val="00DA40C9"/>
    <w:rsid w:val="00DA40CF"/>
    <w:rsid w:val="00DA4B02"/>
    <w:rsid w:val="00DA4B78"/>
    <w:rsid w:val="00DA4D10"/>
    <w:rsid w:val="00DA555E"/>
    <w:rsid w:val="00DA6362"/>
    <w:rsid w:val="00DA6ABF"/>
    <w:rsid w:val="00DA6C99"/>
    <w:rsid w:val="00DA6E0D"/>
    <w:rsid w:val="00DA7ACC"/>
    <w:rsid w:val="00DA7BD4"/>
    <w:rsid w:val="00DB1733"/>
    <w:rsid w:val="00DB2023"/>
    <w:rsid w:val="00DB2A7E"/>
    <w:rsid w:val="00DB2B5D"/>
    <w:rsid w:val="00DB35BE"/>
    <w:rsid w:val="00DB3D9F"/>
    <w:rsid w:val="00DB46A5"/>
    <w:rsid w:val="00DB4F2D"/>
    <w:rsid w:val="00DB50EF"/>
    <w:rsid w:val="00DB63D2"/>
    <w:rsid w:val="00DB6442"/>
    <w:rsid w:val="00DB6A56"/>
    <w:rsid w:val="00DB7263"/>
    <w:rsid w:val="00DC0D6E"/>
    <w:rsid w:val="00DC1A26"/>
    <w:rsid w:val="00DC1C99"/>
    <w:rsid w:val="00DC2C10"/>
    <w:rsid w:val="00DC3411"/>
    <w:rsid w:val="00DC37A9"/>
    <w:rsid w:val="00DC38B7"/>
    <w:rsid w:val="00DC42A2"/>
    <w:rsid w:val="00DC4866"/>
    <w:rsid w:val="00DC4934"/>
    <w:rsid w:val="00DC514A"/>
    <w:rsid w:val="00DC517F"/>
    <w:rsid w:val="00DC51DE"/>
    <w:rsid w:val="00DC5B4B"/>
    <w:rsid w:val="00DC611F"/>
    <w:rsid w:val="00DC6222"/>
    <w:rsid w:val="00DC627F"/>
    <w:rsid w:val="00DC6B85"/>
    <w:rsid w:val="00DC6C18"/>
    <w:rsid w:val="00DC71AE"/>
    <w:rsid w:val="00DC7C6D"/>
    <w:rsid w:val="00DD0480"/>
    <w:rsid w:val="00DD1030"/>
    <w:rsid w:val="00DD1341"/>
    <w:rsid w:val="00DD206C"/>
    <w:rsid w:val="00DD25E1"/>
    <w:rsid w:val="00DD3194"/>
    <w:rsid w:val="00DD3606"/>
    <w:rsid w:val="00DD3756"/>
    <w:rsid w:val="00DD399D"/>
    <w:rsid w:val="00DD4F76"/>
    <w:rsid w:val="00DD5EA2"/>
    <w:rsid w:val="00DD5F61"/>
    <w:rsid w:val="00DD6764"/>
    <w:rsid w:val="00DD6A8C"/>
    <w:rsid w:val="00DD6AFF"/>
    <w:rsid w:val="00DD71E6"/>
    <w:rsid w:val="00DD7532"/>
    <w:rsid w:val="00DD7678"/>
    <w:rsid w:val="00DD7EBF"/>
    <w:rsid w:val="00DE02B0"/>
    <w:rsid w:val="00DE0C9C"/>
    <w:rsid w:val="00DE10CC"/>
    <w:rsid w:val="00DE10FE"/>
    <w:rsid w:val="00DE1A68"/>
    <w:rsid w:val="00DE1FA5"/>
    <w:rsid w:val="00DE2602"/>
    <w:rsid w:val="00DE2F43"/>
    <w:rsid w:val="00DE2F68"/>
    <w:rsid w:val="00DE3120"/>
    <w:rsid w:val="00DE35FD"/>
    <w:rsid w:val="00DE3DE2"/>
    <w:rsid w:val="00DE454A"/>
    <w:rsid w:val="00DE4984"/>
    <w:rsid w:val="00DE5B4E"/>
    <w:rsid w:val="00DE60D7"/>
    <w:rsid w:val="00DE622B"/>
    <w:rsid w:val="00DE625F"/>
    <w:rsid w:val="00DE62D6"/>
    <w:rsid w:val="00DE6FDF"/>
    <w:rsid w:val="00DE74A3"/>
    <w:rsid w:val="00DE76DE"/>
    <w:rsid w:val="00DE7F6D"/>
    <w:rsid w:val="00DF0B3A"/>
    <w:rsid w:val="00DF0F7F"/>
    <w:rsid w:val="00DF10FD"/>
    <w:rsid w:val="00DF13B3"/>
    <w:rsid w:val="00DF1BF1"/>
    <w:rsid w:val="00DF1D43"/>
    <w:rsid w:val="00DF3B24"/>
    <w:rsid w:val="00DF41E2"/>
    <w:rsid w:val="00DF4C21"/>
    <w:rsid w:val="00DF5B8B"/>
    <w:rsid w:val="00DF641E"/>
    <w:rsid w:val="00DF64D6"/>
    <w:rsid w:val="00DF743C"/>
    <w:rsid w:val="00DF7807"/>
    <w:rsid w:val="00DF7C93"/>
    <w:rsid w:val="00E00496"/>
    <w:rsid w:val="00E00572"/>
    <w:rsid w:val="00E006C2"/>
    <w:rsid w:val="00E00960"/>
    <w:rsid w:val="00E00B92"/>
    <w:rsid w:val="00E00F77"/>
    <w:rsid w:val="00E01DAA"/>
    <w:rsid w:val="00E02108"/>
    <w:rsid w:val="00E023D8"/>
    <w:rsid w:val="00E023E8"/>
    <w:rsid w:val="00E0390C"/>
    <w:rsid w:val="00E0552C"/>
    <w:rsid w:val="00E05582"/>
    <w:rsid w:val="00E06CA8"/>
    <w:rsid w:val="00E074F6"/>
    <w:rsid w:val="00E07D1E"/>
    <w:rsid w:val="00E07D5F"/>
    <w:rsid w:val="00E07D8D"/>
    <w:rsid w:val="00E07E60"/>
    <w:rsid w:val="00E1024C"/>
    <w:rsid w:val="00E106C1"/>
    <w:rsid w:val="00E10D9C"/>
    <w:rsid w:val="00E11500"/>
    <w:rsid w:val="00E11C9C"/>
    <w:rsid w:val="00E1264D"/>
    <w:rsid w:val="00E12986"/>
    <w:rsid w:val="00E129F4"/>
    <w:rsid w:val="00E13173"/>
    <w:rsid w:val="00E1341D"/>
    <w:rsid w:val="00E13C6D"/>
    <w:rsid w:val="00E13CE4"/>
    <w:rsid w:val="00E1591B"/>
    <w:rsid w:val="00E161E4"/>
    <w:rsid w:val="00E1694F"/>
    <w:rsid w:val="00E174AB"/>
    <w:rsid w:val="00E1787F"/>
    <w:rsid w:val="00E20691"/>
    <w:rsid w:val="00E20D79"/>
    <w:rsid w:val="00E20E55"/>
    <w:rsid w:val="00E21016"/>
    <w:rsid w:val="00E21019"/>
    <w:rsid w:val="00E21490"/>
    <w:rsid w:val="00E214C3"/>
    <w:rsid w:val="00E21A80"/>
    <w:rsid w:val="00E21E00"/>
    <w:rsid w:val="00E220AA"/>
    <w:rsid w:val="00E22482"/>
    <w:rsid w:val="00E225E7"/>
    <w:rsid w:val="00E23AEC"/>
    <w:rsid w:val="00E23D3E"/>
    <w:rsid w:val="00E2439D"/>
    <w:rsid w:val="00E244BE"/>
    <w:rsid w:val="00E24657"/>
    <w:rsid w:val="00E24956"/>
    <w:rsid w:val="00E24AE1"/>
    <w:rsid w:val="00E2512F"/>
    <w:rsid w:val="00E251C0"/>
    <w:rsid w:val="00E2544D"/>
    <w:rsid w:val="00E254D6"/>
    <w:rsid w:val="00E25708"/>
    <w:rsid w:val="00E25BCA"/>
    <w:rsid w:val="00E26065"/>
    <w:rsid w:val="00E263E1"/>
    <w:rsid w:val="00E265BB"/>
    <w:rsid w:val="00E2685D"/>
    <w:rsid w:val="00E26C0C"/>
    <w:rsid w:val="00E26E9E"/>
    <w:rsid w:val="00E272F6"/>
    <w:rsid w:val="00E27447"/>
    <w:rsid w:val="00E278DD"/>
    <w:rsid w:val="00E27D6A"/>
    <w:rsid w:val="00E30244"/>
    <w:rsid w:val="00E31A81"/>
    <w:rsid w:val="00E320D5"/>
    <w:rsid w:val="00E329B0"/>
    <w:rsid w:val="00E32BD8"/>
    <w:rsid w:val="00E335A1"/>
    <w:rsid w:val="00E3365A"/>
    <w:rsid w:val="00E33C94"/>
    <w:rsid w:val="00E33E35"/>
    <w:rsid w:val="00E34185"/>
    <w:rsid w:val="00E34D79"/>
    <w:rsid w:val="00E35763"/>
    <w:rsid w:val="00E36343"/>
    <w:rsid w:val="00E36F6B"/>
    <w:rsid w:val="00E377FA"/>
    <w:rsid w:val="00E40352"/>
    <w:rsid w:val="00E40EFD"/>
    <w:rsid w:val="00E4207F"/>
    <w:rsid w:val="00E42590"/>
    <w:rsid w:val="00E42BFC"/>
    <w:rsid w:val="00E436BE"/>
    <w:rsid w:val="00E43EF4"/>
    <w:rsid w:val="00E454BC"/>
    <w:rsid w:val="00E45AA1"/>
    <w:rsid w:val="00E45E82"/>
    <w:rsid w:val="00E46B37"/>
    <w:rsid w:val="00E46E8D"/>
    <w:rsid w:val="00E479D6"/>
    <w:rsid w:val="00E47FB4"/>
    <w:rsid w:val="00E47FEF"/>
    <w:rsid w:val="00E50554"/>
    <w:rsid w:val="00E506E9"/>
    <w:rsid w:val="00E5087F"/>
    <w:rsid w:val="00E50D98"/>
    <w:rsid w:val="00E51463"/>
    <w:rsid w:val="00E51587"/>
    <w:rsid w:val="00E51CBB"/>
    <w:rsid w:val="00E526BB"/>
    <w:rsid w:val="00E52B58"/>
    <w:rsid w:val="00E5317C"/>
    <w:rsid w:val="00E53456"/>
    <w:rsid w:val="00E53A33"/>
    <w:rsid w:val="00E544F2"/>
    <w:rsid w:val="00E54DCC"/>
    <w:rsid w:val="00E555F6"/>
    <w:rsid w:val="00E55CB3"/>
    <w:rsid w:val="00E56721"/>
    <w:rsid w:val="00E56D7F"/>
    <w:rsid w:val="00E56F07"/>
    <w:rsid w:val="00E56F8A"/>
    <w:rsid w:val="00E570BC"/>
    <w:rsid w:val="00E57455"/>
    <w:rsid w:val="00E57685"/>
    <w:rsid w:val="00E60486"/>
    <w:rsid w:val="00E6054E"/>
    <w:rsid w:val="00E605C6"/>
    <w:rsid w:val="00E60636"/>
    <w:rsid w:val="00E61385"/>
    <w:rsid w:val="00E61433"/>
    <w:rsid w:val="00E61540"/>
    <w:rsid w:val="00E618BE"/>
    <w:rsid w:val="00E61D8C"/>
    <w:rsid w:val="00E624D2"/>
    <w:rsid w:val="00E62828"/>
    <w:rsid w:val="00E633BA"/>
    <w:rsid w:val="00E63CF2"/>
    <w:rsid w:val="00E63F32"/>
    <w:rsid w:val="00E64623"/>
    <w:rsid w:val="00E64DAD"/>
    <w:rsid w:val="00E64FE8"/>
    <w:rsid w:val="00E652DD"/>
    <w:rsid w:val="00E65785"/>
    <w:rsid w:val="00E65D3D"/>
    <w:rsid w:val="00E67034"/>
    <w:rsid w:val="00E70FA2"/>
    <w:rsid w:val="00E71A4C"/>
    <w:rsid w:val="00E71BE1"/>
    <w:rsid w:val="00E72062"/>
    <w:rsid w:val="00E726C6"/>
    <w:rsid w:val="00E72FD8"/>
    <w:rsid w:val="00E7358C"/>
    <w:rsid w:val="00E739FD"/>
    <w:rsid w:val="00E73B46"/>
    <w:rsid w:val="00E73FE9"/>
    <w:rsid w:val="00E74B4B"/>
    <w:rsid w:val="00E74BF0"/>
    <w:rsid w:val="00E74BF3"/>
    <w:rsid w:val="00E75043"/>
    <w:rsid w:val="00E75056"/>
    <w:rsid w:val="00E761AB"/>
    <w:rsid w:val="00E76A8D"/>
    <w:rsid w:val="00E76A9E"/>
    <w:rsid w:val="00E76E2D"/>
    <w:rsid w:val="00E77521"/>
    <w:rsid w:val="00E77661"/>
    <w:rsid w:val="00E77D3A"/>
    <w:rsid w:val="00E8063F"/>
    <w:rsid w:val="00E80BC5"/>
    <w:rsid w:val="00E812E2"/>
    <w:rsid w:val="00E81682"/>
    <w:rsid w:val="00E824F4"/>
    <w:rsid w:val="00E8294A"/>
    <w:rsid w:val="00E82DC9"/>
    <w:rsid w:val="00E83A57"/>
    <w:rsid w:val="00E83ECD"/>
    <w:rsid w:val="00E843F2"/>
    <w:rsid w:val="00E848D6"/>
    <w:rsid w:val="00E84C3B"/>
    <w:rsid w:val="00E84D77"/>
    <w:rsid w:val="00E8525A"/>
    <w:rsid w:val="00E85462"/>
    <w:rsid w:val="00E86440"/>
    <w:rsid w:val="00E865DF"/>
    <w:rsid w:val="00E86678"/>
    <w:rsid w:val="00E8682D"/>
    <w:rsid w:val="00E86D90"/>
    <w:rsid w:val="00E871FE"/>
    <w:rsid w:val="00E9015F"/>
    <w:rsid w:val="00E901B9"/>
    <w:rsid w:val="00E90692"/>
    <w:rsid w:val="00E90778"/>
    <w:rsid w:val="00E90935"/>
    <w:rsid w:val="00E909BF"/>
    <w:rsid w:val="00E91100"/>
    <w:rsid w:val="00E91F0A"/>
    <w:rsid w:val="00E92710"/>
    <w:rsid w:val="00E92C5B"/>
    <w:rsid w:val="00E9318A"/>
    <w:rsid w:val="00E93692"/>
    <w:rsid w:val="00E93C3A"/>
    <w:rsid w:val="00E9492B"/>
    <w:rsid w:val="00E94AEA"/>
    <w:rsid w:val="00E95309"/>
    <w:rsid w:val="00E95D94"/>
    <w:rsid w:val="00E9608B"/>
    <w:rsid w:val="00E964D1"/>
    <w:rsid w:val="00E96CA8"/>
    <w:rsid w:val="00E96F03"/>
    <w:rsid w:val="00E96F40"/>
    <w:rsid w:val="00E96FB6"/>
    <w:rsid w:val="00E9708A"/>
    <w:rsid w:val="00E9751C"/>
    <w:rsid w:val="00E97636"/>
    <w:rsid w:val="00EA1372"/>
    <w:rsid w:val="00EA1C64"/>
    <w:rsid w:val="00EA257E"/>
    <w:rsid w:val="00EA2CCE"/>
    <w:rsid w:val="00EA3389"/>
    <w:rsid w:val="00EA377C"/>
    <w:rsid w:val="00EA41F4"/>
    <w:rsid w:val="00EA56C0"/>
    <w:rsid w:val="00EA61A5"/>
    <w:rsid w:val="00EA6439"/>
    <w:rsid w:val="00EA6677"/>
    <w:rsid w:val="00EA6962"/>
    <w:rsid w:val="00EA7E18"/>
    <w:rsid w:val="00EA7E49"/>
    <w:rsid w:val="00EB03F4"/>
    <w:rsid w:val="00EB056B"/>
    <w:rsid w:val="00EB0D83"/>
    <w:rsid w:val="00EB1507"/>
    <w:rsid w:val="00EB1C50"/>
    <w:rsid w:val="00EB1C6F"/>
    <w:rsid w:val="00EB1E00"/>
    <w:rsid w:val="00EB27E2"/>
    <w:rsid w:val="00EB29BE"/>
    <w:rsid w:val="00EB2A12"/>
    <w:rsid w:val="00EB31A2"/>
    <w:rsid w:val="00EB3B2F"/>
    <w:rsid w:val="00EB4FDE"/>
    <w:rsid w:val="00EB518F"/>
    <w:rsid w:val="00EB5ACD"/>
    <w:rsid w:val="00EB5BD2"/>
    <w:rsid w:val="00EB6166"/>
    <w:rsid w:val="00EB6FFB"/>
    <w:rsid w:val="00EB712E"/>
    <w:rsid w:val="00EB7228"/>
    <w:rsid w:val="00EB7A05"/>
    <w:rsid w:val="00EC044B"/>
    <w:rsid w:val="00EC0A45"/>
    <w:rsid w:val="00EC0A79"/>
    <w:rsid w:val="00EC0FD6"/>
    <w:rsid w:val="00EC138B"/>
    <w:rsid w:val="00EC14BF"/>
    <w:rsid w:val="00EC2397"/>
    <w:rsid w:val="00EC2981"/>
    <w:rsid w:val="00EC2C3C"/>
    <w:rsid w:val="00EC348D"/>
    <w:rsid w:val="00EC3BF0"/>
    <w:rsid w:val="00EC3FFF"/>
    <w:rsid w:val="00EC405C"/>
    <w:rsid w:val="00EC496B"/>
    <w:rsid w:val="00EC5203"/>
    <w:rsid w:val="00EC5D4E"/>
    <w:rsid w:val="00EC6129"/>
    <w:rsid w:val="00EC6468"/>
    <w:rsid w:val="00EC682D"/>
    <w:rsid w:val="00EC69AB"/>
    <w:rsid w:val="00EC78CE"/>
    <w:rsid w:val="00EC7B29"/>
    <w:rsid w:val="00ED050D"/>
    <w:rsid w:val="00ED0CBF"/>
    <w:rsid w:val="00ED0F41"/>
    <w:rsid w:val="00ED1486"/>
    <w:rsid w:val="00ED1C40"/>
    <w:rsid w:val="00ED1DE1"/>
    <w:rsid w:val="00ED229A"/>
    <w:rsid w:val="00ED2D71"/>
    <w:rsid w:val="00ED31B9"/>
    <w:rsid w:val="00ED378E"/>
    <w:rsid w:val="00ED3A0A"/>
    <w:rsid w:val="00ED405D"/>
    <w:rsid w:val="00ED41FA"/>
    <w:rsid w:val="00ED49D5"/>
    <w:rsid w:val="00ED4C6E"/>
    <w:rsid w:val="00ED54DC"/>
    <w:rsid w:val="00ED574F"/>
    <w:rsid w:val="00ED5B69"/>
    <w:rsid w:val="00ED5E99"/>
    <w:rsid w:val="00ED63A0"/>
    <w:rsid w:val="00ED6E33"/>
    <w:rsid w:val="00ED6EF8"/>
    <w:rsid w:val="00ED70BF"/>
    <w:rsid w:val="00ED7743"/>
    <w:rsid w:val="00ED77DA"/>
    <w:rsid w:val="00ED784E"/>
    <w:rsid w:val="00ED7CEB"/>
    <w:rsid w:val="00ED7FB5"/>
    <w:rsid w:val="00EE05A5"/>
    <w:rsid w:val="00EE0B0E"/>
    <w:rsid w:val="00EE1999"/>
    <w:rsid w:val="00EE1A5E"/>
    <w:rsid w:val="00EE1C74"/>
    <w:rsid w:val="00EE2294"/>
    <w:rsid w:val="00EE2566"/>
    <w:rsid w:val="00EE2777"/>
    <w:rsid w:val="00EE2B44"/>
    <w:rsid w:val="00EE2D34"/>
    <w:rsid w:val="00EE2F5B"/>
    <w:rsid w:val="00EE30F3"/>
    <w:rsid w:val="00EE3194"/>
    <w:rsid w:val="00EE456B"/>
    <w:rsid w:val="00EE6758"/>
    <w:rsid w:val="00EE6DF2"/>
    <w:rsid w:val="00EE7460"/>
    <w:rsid w:val="00EE752A"/>
    <w:rsid w:val="00EE7531"/>
    <w:rsid w:val="00EF039C"/>
    <w:rsid w:val="00EF03D8"/>
    <w:rsid w:val="00EF086B"/>
    <w:rsid w:val="00EF0D70"/>
    <w:rsid w:val="00EF0F4E"/>
    <w:rsid w:val="00EF2093"/>
    <w:rsid w:val="00EF2735"/>
    <w:rsid w:val="00EF2875"/>
    <w:rsid w:val="00EF3652"/>
    <w:rsid w:val="00EF3822"/>
    <w:rsid w:val="00EF3B58"/>
    <w:rsid w:val="00EF4414"/>
    <w:rsid w:val="00EF4435"/>
    <w:rsid w:val="00EF4491"/>
    <w:rsid w:val="00EF533E"/>
    <w:rsid w:val="00EF5384"/>
    <w:rsid w:val="00EF55EC"/>
    <w:rsid w:val="00EF5921"/>
    <w:rsid w:val="00EF66E0"/>
    <w:rsid w:val="00EF6AC5"/>
    <w:rsid w:val="00EF736C"/>
    <w:rsid w:val="00EF7CBE"/>
    <w:rsid w:val="00EF7CE1"/>
    <w:rsid w:val="00F000F1"/>
    <w:rsid w:val="00F01394"/>
    <w:rsid w:val="00F01EF0"/>
    <w:rsid w:val="00F0223E"/>
    <w:rsid w:val="00F02C50"/>
    <w:rsid w:val="00F02E7E"/>
    <w:rsid w:val="00F031AA"/>
    <w:rsid w:val="00F031FE"/>
    <w:rsid w:val="00F038D1"/>
    <w:rsid w:val="00F03A87"/>
    <w:rsid w:val="00F03E83"/>
    <w:rsid w:val="00F04274"/>
    <w:rsid w:val="00F04344"/>
    <w:rsid w:val="00F04370"/>
    <w:rsid w:val="00F0447A"/>
    <w:rsid w:val="00F04DCC"/>
    <w:rsid w:val="00F05B8E"/>
    <w:rsid w:val="00F063C1"/>
    <w:rsid w:val="00F06846"/>
    <w:rsid w:val="00F0709B"/>
    <w:rsid w:val="00F07404"/>
    <w:rsid w:val="00F07492"/>
    <w:rsid w:val="00F075DA"/>
    <w:rsid w:val="00F1042F"/>
    <w:rsid w:val="00F10487"/>
    <w:rsid w:val="00F10E1F"/>
    <w:rsid w:val="00F10EA0"/>
    <w:rsid w:val="00F114EA"/>
    <w:rsid w:val="00F116ED"/>
    <w:rsid w:val="00F11BEB"/>
    <w:rsid w:val="00F11F77"/>
    <w:rsid w:val="00F11FCC"/>
    <w:rsid w:val="00F12006"/>
    <w:rsid w:val="00F123CE"/>
    <w:rsid w:val="00F1247E"/>
    <w:rsid w:val="00F1298C"/>
    <w:rsid w:val="00F12A26"/>
    <w:rsid w:val="00F12D40"/>
    <w:rsid w:val="00F1321B"/>
    <w:rsid w:val="00F13456"/>
    <w:rsid w:val="00F1438B"/>
    <w:rsid w:val="00F15897"/>
    <w:rsid w:val="00F16659"/>
    <w:rsid w:val="00F16B19"/>
    <w:rsid w:val="00F173EB"/>
    <w:rsid w:val="00F17462"/>
    <w:rsid w:val="00F17813"/>
    <w:rsid w:val="00F2094C"/>
    <w:rsid w:val="00F2097B"/>
    <w:rsid w:val="00F209BC"/>
    <w:rsid w:val="00F20F70"/>
    <w:rsid w:val="00F21457"/>
    <w:rsid w:val="00F21A04"/>
    <w:rsid w:val="00F21AD0"/>
    <w:rsid w:val="00F2228B"/>
    <w:rsid w:val="00F23485"/>
    <w:rsid w:val="00F23E26"/>
    <w:rsid w:val="00F245CA"/>
    <w:rsid w:val="00F25378"/>
    <w:rsid w:val="00F25872"/>
    <w:rsid w:val="00F269F1"/>
    <w:rsid w:val="00F26F9E"/>
    <w:rsid w:val="00F2733F"/>
    <w:rsid w:val="00F273D7"/>
    <w:rsid w:val="00F27470"/>
    <w:rsid w:val="00F275E3"/>
    <w:rsid w:val="00F27697"/>
    <w:rsid w:val="00F27DC0"/>
    <w:rsid w:val="00F30A09"/>
    <w:rsid w:val="00F3101D"/>
    <w:rsid w:val="00F31854"/>
    <w:rsid w:val="00F319F7"/>
    <w:rsid w:val="00F31BC3"/>
    <w:rsid w:val="00F31C79"/>
    <w:rsid w:val="00F31F56"/>
    <w:rsid w:val="00F32464"/>
    <w:rsid w:val="00F32E38"/>
    <w:rsid w:val="00F32F0B"/>
    <w:rsid w:val="00F3306A"/>
    <w:rsid w:val="00F330E8"/>
    <w:rsid w:val="00F336E6"/>
    <w:rsid w:val="00F341E2"/>
    <w:rsid w:val="00F3490D"/>
    <w:rsid w:val="00F34AAC"/>
    <w:rsid w:val="00F34B9F"/>
    <w:rsid w:val="00F34CCE"/>
    <w:rsid w:val="00F35181"/>
    <w:rsid w:val="00F36055"/>
    <w:rsid w:val="00F36966"/>
    <w:rsid w:val="00F36A6D"/>
    <w:rsid w:val="00F36E7A"/>
    <w:rsid w:val="00F37D78"/>
    <w:rsid w:val="00F40102"/>
    <w:rsid w:val="00F41264"/>
    <w:rsid w:val="00F42914"/>
    <w:rsid w:val="00F42A5B"/>
    <w:rsid w:val="00F434A9"/>
    <w:rsid w:val="00F43882"/>
    <w:rsid w:val="00F43907"/>
    <w:rsid w:val="00F43C45"/>
    <w:rsid w:val="00F43CE8"/>
    <w:rsid w:val="00F445BD"/>
    <w:rsid w:val="00F4474F"/>
    <w:rsid w:val="00F44918"/>
    <w:rsid w:val="00F4528E"/>
    <w:rsid w:val="00F459F1"/>
    <w:rsid w:val="00F45BAE"/>
    <w:rsid w:val="00F45D1D"/>
    <w:rsid w:val="00F45DF1"/>
    <w:rsid w:val="00F46EF0"/>
    <w:rsid w:val="00F47927"/>
    <w:rsid w:val="00F4792B"/>
    <w:rsid w:val="00F502EC"/>
    <w:rsid w:val="00F50789"/>
    <w:rsid w:val="00F5080C"/>
    <w:rsid w:val="00F5080E"/>
    <w:rsid w:val="00F50A8F"/>
    <w:rsid w:val="00F50B9D"/>
    <w:rsid w:val="00F51714"/>
    <w:rsid w:val="00F5199F"/>
    <w:rsid w:val="00F51CF8"/>
    <w:rsid w:val="00F541AD"/>
    <w:rsid w:val="00F553B2"/>
    <w:rsid w:val="00F56094"/>
    <w:rsid w:val="00F56541"/>
    <w:rsid w:val="00F56646"/>
    <w:rsid w:val="00F56849"/>
    <w:rsid w:val="00F56DC5"/>
    <w:rsid w:val="00F574F3"/>
    <w:rsid w:val="00F5776A"/>
    <w:rsid w:val="00F57E46"/>
    <w:rsid w:val="00F600C8"/>
    <w:rsid w:val="00F60F12"/>
    <w:rsid w:val="00F61AD8"/>
    <w:rsid w:val="00F61B21"/>
    <w:rsid w:val="00F61B44"/>
    <w:rsid w:val="00F61D15"/>
    <w:rsid w:val="00F61D18"/>
    <w:rsid w:val="00F633D4"/>
    <w:rsid w:val="00F64113"/>
    <w:rsid w:val="00F648DC"/>
    <w:rsid w:val="00F64944"/>
    <w:rsid w:val="00F64D58"/>
    <w:rsid w:val="00F652E1"/>
    <w:rsid w:val="00F65579"/>
    <w:rsid w:val="00F65745"/>
    <w:rsid w:val="00F66ACA"/>
    <w:rsid w:val="00F66D8B"/>
    <w:rsid w:val="00F6741B"/>
    <w:rsid w:val="00F67808"/>
    <w:rsid w:val="00F70099"/>
    <w:rsid w:val="00F702FC"/>
    <w:rsid w:val="00F71386"/>
    <w:rsid w:val="00F722C0"/>
    <w:rsid w:val="00F72BB9"/>
    <w:rsid w:val="00F72D31"/>
    <w:rsid w:val="00F72E4D"/>
    <w:rsid w:val="00F74478"/>
    <w:rsid w:val="00F746B1"/>
    <w:rsid w:val="00F747AF"/>
    <w:rsid w:val="00F75358"/>
    <w:rsid w:val="00F75A66"/>
    <w:rsid w:val="00F763B2"/>
    <w:rsid w:val="00F764C6"/>
    <w:rsid w:val="00F7777F"/>
    <w:rsid w:val="00F777E7"/>
    <w:rsid w:val="00F77C03"/>
    <w:rsid w:val="00F80082"/>
    <w:rsid w:val="00F8025E"/>
    <w:rsid w:val="00F80B34"/>
    <w:rsid w:val="00F80B43"/>
    <w:rsid w:val="00F81273"/>
    <w:rsid w:val="00F8140D"/>
    <w:rsid w:val="00F81463"/>
    <w:rsid w:val="00F81C48"/>
    <w:rsid w:val="00F824D2"/>
    <w:rsid w:val="00F82A34"/>
    <w:rsid w:val="00F82EFD"/>
    <w:rsid w:val="00F831AD"/>
    <w:rsid w:val="00F83588"/>
    <w:rsid w:val="00F83651"/>
    <w:rsid w:val="00F83BBE"/>
    <w:rsid w:val="00F83DD8"/>
    <w:rsid w:val="00F84137"/>
    <w:rsid w:val="00F84D56"/>
    <w:rsid w:val="00F84F51"/>
    <w:rsid w:val="00F8541D"/>
    <w:rsid w:val="00F859A4"/>
    <w:rsid w:val="00F85D2B"/>
    <w:rsid w:val="00F85E80"/>
    <w:rsid w:val="00F860F1"/>
    <w:rsid w:val="00F863F5"/>
    <w:rsid w:val="00F86F4B"/>
    <w:rsid w:val="00F87171"/>
    <w:rsid w:val="00F87FF3"/>
    <w:rsid w:val="00F90639"/>
    <w:rsid w:val="00F90A72"/>
    <w:rsid w:val="00F91364"/>
    <w:rsid w:val="00F91AAC"/>
    <w:rsid w:val="00F91B96"/>
    <w:rsid w:val="00F9212A"/>
    <w:rsid w:val="00F921B2"/>
    <w:rsid w:val="00F922FB"/>
    <w:rsid w:val="00F9251E"/>
    <w:rsid w:val="00F927FF"/>
    <w:rsid w:val="00F9290E"/>
    <w:rsid w:val="00F93F4D"/>
    <w:rsid w:val="00F95102"/>
    <w:rsid w:val="00F95332"/>
    <w:rsid w:val="00F95954"/>
    <w:rsid w:val="00F96ABA"/>
    <w:rsid w:val="00F97251"/>
    <w:rsid w:val="00F97398"/>
    <w:rsid w:val="00F975CC"/>
    <w:rsid w:val="00F9767D"/>
    <w:rsid w:val="00F976D8"/>
    <w:rsid w:val="00F97F02"/>
    <w:rsid w:val="00FA01F9"/>
    <w:rsid w:val="00FA0BD5"/>
    <w:rsid w:val="00FA1086"/>
    <w:rsid w:val="00FA1197"/>
    <w:rsid w:val="00FA15AC"/>
    <w:rsid w:val="00FA1847"/>
    <w:rsid w:val="00FA1CA6"/>
    <w:rsid w:val="00FA22B4"/>
    <w:rsid w:val="00FA233C"/>
    <w:rsid w:val="00FA2EA4"/>
    <w:rsid w:val="00FA341E"/>
    <w:rsid w:val="00FA3641"/>
    <w:rsid w:val="00FA5979"/>
    <w:rsid w:val="00FA5D2C"/>
    <w:rsid w:val="00FA68E9"/>
    <w:rsid w:val="00FA6C67"/>
    <w:rsid w:val="00FA6E9E"/>
    <w:rsid w:val="00FA725B"/>
    <w:rsid w:val="00FB0347"/>
    <w:rsid w:val="00FB06DF"/>
    <w:rsid w:val="00FB06F3"/>
    <w:rsid w:val="00FB0838"/>
    <w:rsid w:val="00FB0953"/>
    <w:rsid w:val="00FB1997"/>
    <w:rsid w:val="00FB21E8"/>
    <w:rsid w:val="00FB22EA"/>
    <w:rsid w:val="00FB24D5"/>
    <w:rsid w:val="00FB3225"/>
    <w:rsid w:val="00FB36B6"/>
    <w:rsid w:val="00FB372A"/>
    <w:rsid w:val="00FB41F2"/>
    <w:rsid w:val="00FB4730"/>
    <w:rsid w:val="00FB4841"/>
    <w:rsid w:val="00FB4A92"/>
    <w:rsid w:val="00FB5F74"/>
    <w:rsid w:val="00FB6254"/>
    <w:rsid w:val="00FB6EEA"/>
    <w:rsid w:val="00FB74DF"/>
    <w:rsid w:val="00FB7743"/>
    <w:rsid w:val="00FB7D34"/>
    <w:rsid w:val="00FC04BC"/>
    <w:rsid w:val="00FC0BBF"/>
    <w:rsid w:val="00FC0ECD"/>
    <w:rsid w:val="00FC1AA3"/>
    <w:rsid w:val="00FC1FAA"/>
    <w:rsid w:val="00FC20F4"/>
    <w:rsid w:val="00FC2141"/>
    <w:rsid w:val="00FC3DB8"/>
    <w:rsid w:val="00FC3F03"/>
    <w:rsid w:val="00FC4209"/>
    <w:rsid w:val="00FC49A1"/>
    <w:rsid w:val="00FC4ACA"/>
    <w:rsid w:val="00FC568B"/>
    <w:rsid w:val="00FC5709"/>
    <w:rsid w:val="00FC5EF0"/>
    <w:rsid w:val="00FC636D"/>
    <w:rsid w:val="00FC6516"/>
    <w:rsid w:val="00FC6842"/>
    <w:rsid w:val="00FC6CCD"/>
    <w:rsid w:val="00FC6DC7"/>
    <w:rsid w:val="00FC6DD7"/>
    <w:rsid w:val="00FC70A9"/>
    <w:rsid w:val="00FC752A"/>
    <w:rsid w:val="00FD02AB"/>
    <w:rsid w:val="00FD0FC2"/>
    <w:rsid w:val="00FD16A9"/>
    <w:rsid w:val="00FD1A07"/>
    <w:rsid w:val="00FD1C1A"/>
    <w:rsid w:val="00FD22C1"/>
    <w:rsid w:val="00FD2789"/>
    <w:rsid w:val="00FD36A2"/>
    <w:rsid w:val="00FD36E7"/>
    <w:rsid w:val="00FD393C"/>
    <w:rsid w:val="00FD3C72"/>
    <w:rsid w:val="00FD4306"/>
    <w:rsid w:val="00FD480D"/>
    <w:rsid w:val="00FD4CC8"/>
    <w:rsid w:val="00FD502A"/>
    <w:rsid w:val="00FD568B"/>
    <w:rsid w:val="00FD5A7A"/>
    <w:rsid w:val="00FD5CF0"/>
    <w:rsid w:val="00FD5F16"/>
    <w:rsid w:val="00FD605F"/>
    <w:rsid w:val="00FD686A"/>
    <w:rsid w:val="00FE0091"/>
    <w:rsid w:val="00FE034F"/>
    <w:rsid w:val="00FE039A"/>
    <w:rsid w:val="00FE077B"/>
    <w:rsid w:val="00FE0AF8"/>
    <w:rsid w:val="00FE0C25"/>
    <w:rsid w:val="00FE0D31"/>
    <w:rsid w:val="00FE0DDC"/>
    <w:rsid w:val="00FE1016"/>
    <w:rsid w:val="00FE13BC"/>
    <w:rsid w:val="00FE1459"/>
    <w:rsid w:val="00FE1577"/>
    <w:rsid w:val="00FE2169"/>
    <w:rsid w:val="00FE2F6B"/>
    <w:rsid w:val="00FE320E"/>
    <w:rsid w:val="00FE3A43"/>
    <w:rsid w:val="00FE4F36"/>
    <w:rsid w:val="00FE5129"/>
    <w:rsid w:val="00FE6439"/>
    <w:rsid w:val="00FE6A68"/>
    <w:rsid w:val="00FE6C08"/>
    <w:rsid w:val="00FE6E01"/>
    <w:rsid w:val="00FE70F9"/>
    <w:rsid w:val="00FE7898"/>
    <w:rsid w:val="00FF15B2"/>
    <w:rsid w:val="00FF23ED"/>
    <w:rsid w:val="00FF264A"/>
    <w:rsid w:val="00FF326D"/>
    <w:rsid w:val="00FF3935"/>
    <w:rsid w:val="00FF3D9E"/>
    <w:rsid w:val="00FF412A"/>
    <w:rsid w:val="00FF4A6F"/>
    <w:rsid w:val="00FF4C53"/>
    <w:rsid w:val="00FF539B"/>
    <w:rsid w:val="00FF5859"/>
    <w:rsid w:val="00FF5C6F"/>
    <w:rsid w:val="00FF6BC7"/>
    <w:rsid w:val="00FF6F9E"/>
    <w:rsid w:val="00FF70B4"/>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9BC3D4"/>
  <w15:docId w15:val="{51017910-7992-41A5-BE85-49808F0A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qFormat="1"/>
    <w:lsdException w:name="footnote text" w:locked="1" w:semiHidden="1" w:uiPriority="0" w:unhideWhenUsed="1"/>
    <w:lsdException w:name="annotation text" w:locked="1" w:semiHidden="1" w:unhideWhenUsed="1"/>
    <w:lsdException w:name="header" w:locked="1" w:semiHidden="1"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22"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iPriority="0"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05DE"/>
    <w:rPr>
      <w:sz w:val="24"/>
      <w:szCs w:val="24"/>
    </w:rPr>
  </w:style>
  <w:style w:type="paragraph" w:styleId="1">
    <w:name w:val="heading 1"/>
    <w:aliases w:val="Раздел Договора,H1,&quot;Алмаз&quot;"/>
    <w:basedOn w:val="a0"/>
    <w:next w:val="a0"/>
    <w:link w:val="10"/>
    <w:uiPriority w:val="99"/>
    <w:qFormat/>
    <w:rsid w:val="00363FF6"/>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unhideWhenUsed/>
    <w:qFormat/>
    <w:rsid w:val="00363FF6"/>
    <w:pPr>
      <w:keepNext/>
      <w:spacing w:before="240" w:after="60"/>
      <w:outlineLvl w:val="1"/>
    </w:pPr>
    <w:rPr>
      <w:rFonts w:asciiTheme="majorHAnsi" w:eastAsiaTheme="majorEastAsia" w:hAnsiTheme="majorHAnsi"/>
      <w:b/>
      <w:bCs/>
      <w:i/>
      <w:iCs/>
      <w:sz w:val="28"/>
      <w:szCs w:val="28"/>
    </w:rPr>
  </w:style>
  <w:style w:type="paragraph" w:styleId="3">
    <w:name w:val="heading 3"/>
    <w:aliases w:val="Heading 3 Char,H3,Heading 3 Char1,ç3,h3,h:3,h,31,ITT t3,PA Minor Section,TE Heading,Title3,list,l3,Level 3 Head,heading 3,H31,H32,H33,H34,H35,título 3,subhead,1.,TF-Overskrift 3,Titre3,alltoc,Table3,3heading,Heading 3 - old,orderpara2,l31,32"/>
    <w:basedOn w:val="a0"/>
    <w:next w:val="a0"/>
    <w:link w:val="30"/>
    <w:unhideWhenUsed/>
    <w:qFormat/>
    <w:rsid w:val="00363FF6"/>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nhideWhenUsed/>
    <w:qFormat/>
    <w:rsid w:val="00363FF6"/>
    <w:pPr>
      <w:keepNext/>
      <w:spacing w:before="240" w:after="60"/>
      <w:outlineLvl w:val="3"/>
    </w:pPr>
    <w:rPr>
      <w:b/>
      <w:bCs/>
      <w:sz w:val="28"/>
      <w:szCs w:val="28"/>
    </w:rPr>
  </w:style>
  <w:style w:type="paragraph" w:styleId="5">
    <w:name w:val="heading 5"/>
    <w:basedOn w:val="a0"/>
    <w:next w:val="a0"/>
    <w:link w:val="50"/>
    <w:unhideWhenUsed/>
    <w:qFormat/>
    <w:rsid w:val="00363FF6"/>
    <w:pPr>
      <w:spacing w:before="240" w:after="60"/>
      <w:outlineLvl w:val="4"/>
    </w:pPr>
    <w:rPr>
      <w:b/>
      <w:bCs/>
      <w:i/>
      <w:iCs/>
      <w:sz w:val="26"/>
      <w:szCs w:val="26"/>
    </w:rPr>
  </w:style>
  <w:style w:type="paragraph" w:styleId="6">
    <w:name w:val="heading 6"/>
    <w:basedOn w:val="a0"/>
    <w:next w:val="a0"/>
    <w:link w:val="60"/>
    <w:unhideWhenUsed/>
    <w:qFormat/>
    <w:rsid w:val="00363FF6"/>
    <w:pPr>
      <w:spacing w:before="240" w:after="60"/>
      <w:outlineLvl w:val="5"/>
    </w:pPr>
    <w:rPr>
      <w:b/>
      <w:bCs/>
      <w:sz w:val="22"/>
      <w:szCs w:val="22"/>
    </w:rPr>
  </w:style>
  <w:style w:type="paragraph" w:styleId="7">
    <w:name w:val="heading 7"/>
    <w:basedOn w:val="a0"/>
    <w:next w:val="a0"/>
    <w:link w:val="70"/>
    <w:unhideWhenUsed/>
    <w:qFormat/>
    <w:rsid w:val="00363FF6"/>
    <w:pPr>
      <w:spacing w:before="240" w:after="60"/>
      <w:outlineLvl w:val="6"/>
    </w:pPr>
  </w:style>
  <w:style w:type="paragraph" w:styleId="8">
    <w:name w:val="heading 8"/>
    <w:basedOn w:val="a0"/>
    <w:next w:val="a0"/>
    <w:link w:val="80"/>
    <w:unhideWhenUsed/>
    <w:qFormat/>
    <w:rsid w:val="00363FF6"/>
    <w:pPr>
      <w:spacing w:before="240" w:after="60"/>
      <w:outlineLvl w:val="7"/>
    </w:pPr>
    <w:rPr>
      <w:i/>
      <w:iCs/>
    </w:rPr>
  </w:style>
  <w:style w:type="paragraph" w:styleId="9">
    <w:name w:val="heading 9"/>
    <w:basedOn w:val="a0"/>
    <w:next w:val="a0"/>
    <w:link w:val="90"/>
    <w:unhideWhenUsed/>
    <w:qFormat/>
    <w:rsid w:val="00363FF6"/>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locked/>
    <w:rsid w:val="00363FF6"/>
    <w:rPr>
      <w:rFonts w:asciiTheme="majorHAnsi" w:eastAsiaTheme="majorEastAsia" w:hAnsiTheme="majorHAnsi"/>
      <w:b/>
      <w:bCs/>
      <w:kern w:val="32"/>
      <w:sz w:val="32"/>
      <w:szCs w:val="32"/>
    </w:rPr>
  </w:style>
  <w:style w:type="character" w:customStyle="1" w:styleId="20">
    <w:name w:val="Заголовок 2 Знак"/>
    <w:basedOn w:val="a1"/>
    <w:link w:val="2"/>
    <w:uiPriority w:val="9"/>
    <w:locked/>
    <w:rsid w:val="00363FF6"/>
    <w:rPr>
      <w:rFonts w:asciiTheme="majorHAnsi" w:eastAsiaTheme="majorEastAsia" w:hAnsiTheme="majorHAnsi"/>
      <w:b/>
      <w:bCs/>
      <w:i/>
      <w:iCs/>
      <w:sz w:val="28"/>
      <w:szCs w:val="28"/>
    </w:rPr>
  </w:style>
  <w:style w:type="character" w:customStyle="1" w:styleId="30">
    <w:name w:val="Заголовок 3 Знак"/>
    <w:aliases w:val="Heading 3 Char Знак,H3 Знак,Heading 3 Char1 Знак,ç3 Знак,h3 Знак,h:3 Знак,h Знак,31 Знак,ITT t3 Знак,PA Minor Section Знак,TE Heading Знак,Title3 Знак,list Знак,l3 Знак,Level 3 Head Знак,heading 3 Знак,H31 Знак,H32 Знак,H33 Знак,1. Знак"/>
    <w:basedOn w:val="a1"/>
    <w:link w:val="3"/>
    <w:locked/>
    <w:rsid w:val="00363FF6"/>
    <w:rPr>
      <w:rFonts w:asciiTheme="majorHAnsi" w:eastAsiaTheme="majorEastAsia" w:hAnsiTheme="majorHAnsi"/>
      <w:b/>
      <w:bCs/>
      <w:sz w:val="26"/>
      <w:szCs w:val="26"/>
    </w:rPr>
  </w:style>
  <w:style w:type="character" w:customStyle="1" w:styleId="40">
    <w:name w:val="Заголовок 4 Знак"/>
    <w:basedOn w:val="a1"/>
    <w:link w:val="4"/>
    <w:locked/>
    <w:rsid w:val="00363FF6"/>
    <w:rPr>
      <w:b/>
      <w:bCs/>
      <w:sz w:val="28"/>
      <w:szCs w:val="28"/>
    </w:rPr>
  </w:style>
  <w:style w:type="character" w:customStyle="1" w:styleId="50">
    <w:name w:val="Заголовок 5 Знак"/>
    <w:basedOn w:val="a1"/>
    <w:link w:val="5"/>
    <w:locked/>
    <w:rsid w:val="00363FF6"/>
    <w:rPr>
      <w:b/>
      <w:bCs/>
      <w:i/>
      <w:iCs/>
      <w:sz w:val="26"/>
      <w:szCs w:val="26"/>
    </w:rPr>
  </w:style>
  <w:style w:type="character" w:customStyle="1" w:styleId="60">
    <w:name w:val="Заголовок 6 Знак"/>
    <w:basedOn w:val="a1"/>
    <w:link w:val="6"/>
    <w:locked/>
    <w:rsid w:val="00363FF6"/>
    <w:rPr>
      <w:b/>
      <w:bCs/>
    </w:rPr>
  </w:style>
  <w:style w:type="character" w:customStyle="1" w:styleId="70">
    <w:name w:val="Заголовок 7 Знак"/>
    <w:basedOn w:val="a1"/>
    <w:link w:val="7"/>
    <w:locked/>
    <w:rsid w:val="00363FF6"/>
    <w:rPr>
      <w:sz w:val="24"/>
      <w:szCs w:val="24"/>
    </w:rPr>
  </w:style>
  <w:style w:type="character" w:customStyle="1" w:styleId="80">
    <w:name w:val="Заголовок 8 Знак"/>
    <w:basedOn w:val="a1"/>
    <w:link w:val="8"/>
    <w:locked/>
    <w:rsid w:val="00363FF6"/>
    <w:rPr>
      <w:i/>
      <w:iCs/>
      <w:sz w:val="24"/>
      <w:szCs w:val="24"/>
    </w:rPr>
  </w:style>
  <w:style w:type="character" w:customStyle="1" w:styleId="90">
    <w:name w:val="Заголовок 9 Знак"/>
    <w:basedOn w:val="a1"/>
    <w:link w:val="9"/>
    <w:locked/>
    <w:rsid w:val="00363FF6"/>
    <w:rPr>
      <w:rFonts w:asciiTheme="majorHAnsi" w:eastAsiaTheme="majorEastAsia" w:hAnsiTheme="majorHAnsi"/>
    </w:rPr>
  </w:style>
  <w:style w:type="character" w:styleId="a4">
    <w:name w:val="Hyperlink"/>
    <w:basedOn w:val="a1"/>
    <w:uiPriority w:val="99"/>
    <w:rsid w:val="000E0860"/>
    <w:rPr>
      <w:rFonts w:cs="Times New Roman"/>
      <w:color w:val="0066CC"/>
      <w:u w:val="single"/>
    </w:rPr>
  </w:style>
  <w:style w:type="character" w:customStyle="1" w:styleId="5Exact">
    <w:name w:val="Основной текст (5) Exact"/>
    <w:rsid w:val="000E0860"/>
    <w:rPr>
      <w:rFonts w:ascii="Century Schoolbook" w:hAnsi="Century Schoolbook"/>
      <w:spacing w:val="7"/>
      <w:sz w:val="20"/>
      <w:u w:val="none"/>
    </w:rPr>
  </w:style>
  <w:style w:type="character" w:customStyle="1" w:styleId="Exact">
    <w:name w:val="Основной текст Exact"/>
    <w:rsid w:val="000E0860"/>
    <w:rPr>
      <w:rFonts w:ascii="Century Schoolbook" w:hAnsi="Century Schoolbook"/>
      <w:spacing w:val="3"/>
      <w:sz w:val="15"/>
      <w:u w:val="none"/>
    </w:rPr>
  </w:style>
  <w:style w:type="character" w:customStyle="1" w:styleId="21">
    <w:name w:val="Основной текст (2)_"/>
    <w:link w:val="22"/>
    <w:locked/>
    <w:rsid w:val="000E0860"/>
    <w:rPr>
      <w:rFonts w:ascii="Century Schoolbook" w:hAnsi="Century Schoolbook"/>
      <w:b/>
      <w:sz w:val="22"/>
      <w:u w:val="none"/>
    </w:rPr>
  </w:style>
  <w:style w:type="character" w:customStyle="1" w:styleId="23">
    <w:name w:val="Заголовок №2_"/>
    <w:link w:val="24"/>
    <w:locked/>
    <w:rsid w:val="000E0860"/>
    <w:rPr>
      <w:rFonts w:ascii="Franklin Gothic Heavy" w:hAnsi="Franklin Gothic Heavy"/>
      <w:spacing w:val="120"/>
      <w:sz w:val="74"/>
      <w:u w:val="none"/>
    </w:rPr>
  </w:style>
  <w:style w:type="character" w:customStyle="1" w:styleId="2AGOpusC">
    <w:name w:val="Заголовок №2 + AGOpusC"/>
    <w:rsid w:val="000E0860"/>
    <w:rPr>
      <w:rFonts w:ascii="AGOpusC" w:hAnsi="AGOpusC"/>
      <w:spacing w:val="120"/>
      <w:sz w:val="74"/>
      <w:u w:val="none"/>
    </w:rPr>
  </w:style>
  <w:style w:type="character" w:customStyle="1" w:styleId="31">
    <w:name w:val="Основной текст (3)_"/>
    <w:link w:val="32"/>
    <w:locked/>
    <w:rsid w:val="000E0860"/>
    <w:rPr>
      <w:rFonts w:ascii="Century Schoolbook" w:hAnsi="Century Schoolbook"/>
      <w:b/>
      <w:sz w:val="45"/>
      <w:u w:val="none"/>
    </w:rPr>
  </w:style>
  <w:style w:type="character" w:customStyle="1" w:styleId="41">
    <w:name w:val="Основной текст (4)_"/>
    <w:link w:val="42"/>
    <w:uiPriority w:val="99"/>
    <w:locked/>
    <w:rsid w:val="000E0860"/>
    <w:rPr>
      <w:rFonts w:ascii="Times New Roman" w:hAnsi="Times New Roman"/>
      <w:sz w:val="23"/>
      <w:u w:val="none"/>
    </w:rPr>
  </w:style>
  <w:style w:type="character" w:customStyle="1" w:styleId="51">
    <w:name w:val="Основной текст (5)_"/>
    <w:link w:val="52"/>
    <w:locked/>
    <w:rsid w:val="000E0860"/>
    <w:rPr>
      <w:rFonts w:ascii="Century Schoolbook" w:hAnsi="Century Schoolbook"/>
      <w:sz w:val="22"/>
      <w:u w:val="none"/>
    </w:rPr>
  </w:style>
  <w:style w:type="character" w:customStyle="1" w:styleId="61">
    <w:name w:val="Основной текст (6)_"/>
    <w:link w:val="62"/>
    <w:locked/>
    <w:rsid w:val="000E0860"/>
    <w:rPr>
      <w:rFonts w:ascii="Century Schoolbook" w:hAnsi="Century Schoolbook"/>
      <w:sz w:val="20"/>
      <w:u w:val="none"/>
    </w:rPr>
  </w:style>
  <w:style w:type="character" w:customStyle="1" w:styleId="71">
    <w:name w:val="Основной текст (7)_"/>
    <w:link w:val="72"/>
    <w:locked/>
    <w:rsid w:val="000E0860"/>
    <w:rPr>
      <w:rFonts w:ascii="Times New Roman" w:hAnsi="Times New Roman"/>
      <w:sz w:val="19"/>
      <w:u w:val="none"/>
    </w:rPr>
  </w:style>
  <w:style w:type="character" w:customStyle="1" w:styleId="43">
    <w:name w:val="Заголовок №4_"/>
    <w:link w:val="44"/>
    <w:locked/>
    <w:rsid w:val="000E0860"/>
    <w:rPr>
      <w:rFonts w:ascii="Century Schoolbook" w:hAnsi="Century Schoolbook"/>
      <w:b/>
      <w:sz w:val="33"/>
      <w:u w:val="none"/>
    </w:rPr>
  </w:style>
  <w:style w:type="character" w:customStyle="1" w:styleId="45">
    <w:name w:val="Оглавление 4 Знак"/>
    <w:link w:val="46"/>
    <w:uiPriority w:val="39"/>
    <w:locked/>
    <w:rsid w:val="000A7807"/>
    <w:rPr>
      <w:sz w:val="24"/>
      <w:szCs w:val="24"/>
    </w:rPr>
  </w:style>
  <w:style w:type="character" w:customStyle="1" w:styleId="25">
    <w:name w:val="Оглавление (2)_"/>
    <w:link w:val="26"/>
    <w:locked/>
    <w:rsid w:val="000E0860"/>
    <w:rPr>
      <w:rFonts w:ascii="Century Schoolbook" w:hAnsi="Century Schoolbook"/>
      <w:b/>
      <w:sz w:val="22"/>
      <w:u w:val="none"/>
    </w:rPr>
  </w:style>
  <w:style w:type="character" w:customStyle="1" w:styleId="27">
    <w:name w:val="Оглавление (2) + Не полужирный"/>
    <w:rsid w:val="000E0860"/>
    <w:rPr>
      <w:rFonts w:ascii="Century Schoolbook" w:hAnsi="Century Schoolbook"/>
      <w:b/>
      <w:sz w:val="22"/>
      <w:u w:val="none"/>
    </w:rPr>
  </w:style>
  <w:style w:type="character" w:customStyle="1" w:styleId="a5">
    <w:name w:val="Основной текст Знак"/>
    <w:link w:val="a6"/>
    <w:locked/>
    <w:rsid w:val="000E0860"/>
    <w:rPr>
      <w:rFonts w:ascii="Century Schoolbook" w:hAnsi="Century Schoolbook"/>
      <w:sz w:val="16"/>
      <w:u w:val="none"/>
    </w:rPr>
  </w:style>
  <w:style w:type="character" w:customStyle="1" w:styleId="a7">
    <w:name w:val="Основной текст + Курсив"/>
    <w:rsid w:val="000E0860"/>
    <w:rPr>
      <w:rFonts w:ascii="Century Schoolbook" w:hAnsi="Century Schoolbook"/>
      <w:i/>
      <w:sz w:val="16"/>
      <w:u w:val="none"/>
    </w:rPr>
  </w:style>
  <w:style w:type="character" w:customStyle="1" w:styleId="81">
    <w:name w:val="Основной текст (8)_"/>
    <w:link w:val="82"/>
    <w:locked/>
    <w:rsid w:val="000E0860"/>
    <w:rPr>
      <w:rFonts w:ascii="Century Schoolbook" w:hAnsi="Century Schoolbook"/>
      <w:i/>
      <w:sz w:val="16"/>
      <w:u w:val="none"/>
    </w:rPr>
  </w:style>
  <w:style w:type="character" w:customStyle="1" w:styleId="53">
    <w:name w:val="Заголовок №5_"/>
    <w:link w:val="54"/>
    <w:locked/>
    <w:rsid w:val="000E0860"/>
    <w:rPr>
      <w:rFonts w:ascii="Century Schoolbook" w:hAnsi="Century Schoolbook"/>
      <w:b/>
      <w:sz w:val="25"/>
      <w:u w:val="none"/>
    </w:rPr>
  </w:style>
  <w:style w:type="paragraph" w:styleId="a6">
    <w:name w:val="Body Text"/>
    <w:basedOn w:val="a0"/>
    <w:link w:val="a5"/>
    <w:qFormat/>
    <w:rsid w:val="000E0860"/>
    <w:pPr>
      <w:shd w:val="clear" w:color="auto" w:fill="FFFFFF"/>
      <w:spacing w:before="240" w:line="216" w:lineRule="exact"/>
      <w:jc w:val="both"/>
    </w:pPr>
    <w:rPr>
      <w:rFonts w:ascii="Century Schoolbook" w:hAnsi="Century Schoolbook"/>
      <w:sz w:val="16"/>
      <w:szCs w:val="20"/>
    </w:rPr>
  </w:style>
  <w:style w:type="character" w:customStyle="1" w:styleId="BodyTextChar1">
    <w:name w:val="Body Text Char1"/>
    <w:basedOn w:val="a1"/>
    <w:uiPriority w:val="99"/>
    <w:semiHidden/>
    <w:locked/>
    <w:rsid w:val="00DE3DE2"/>
    <w:rPr>
      <w:rFonts w:cs="Times New Roman"/>
      <w:color w:val="000000"/>
      <w:sz w:val="24"/>
    </w:rPr>
  </w:style>
  <w:style w:type="character" w:customStyle="1" w:styleId="a8">
    <w:name w:val="Подпись к таблице_"/>
    <w:link w:val="a9"/>
    <w:locked/>
    <w:rsid w:val="000E0860"/>
    <w:rPr>
      <w:rFonts w:ascii="Century Schoolbook" w:hAnsi="Century Schoolbook"/>
      <w:sz w:val="16"/>
      <w:u w:val="none"/>
    </w:rPr>
  </w:style>
  <w:style w:type="character" w:customStyle="1" w:styleId="TimesNewRoman">
    <w:name w:val="Основной текст + Times New Roman"/>
    <w:aliases w:val="8,5 pt"/>
    <w:rsid w:val="000E0860"/>
    <w:rPr>
      <w:rFonts w:ascii="Times New Roman" w:hAnsi="Times New Roman"/>
      <w:sz w:val="17"/>
      <w:u w:val="none"/>
    </w:rPr>
  </w:style>
  <w:style w:type="character" w:customStyle="1" w:styleId="aa">
    <w:name w:val="Подпись к картинке_"/>
    <w:link w:val="ab"/>
    <w:locked/>
    <w:rsid w:val="000E0860"/>
    <w:rPr>
      <w:rFonts w:ascii="Century Schoolbook" w:hAnsi="Century Schoolbook"/>
      <w:i/>
      <w:sz w:val="16"/>
      <w:u w:val="none"/>
    </w:rPr>
  </w:style>
  <w:style w:type="character" w:customStyle="1" w:styleId="TimesNewRoman0">
    <w:name w:val="Подпись к картинке + Times New Roman"/>
    <w:aliases w:val="819,5 pt52"/>
    <w:rsid w:val="000E0860"/>
    <w:rPr>
      <w:rFonts w:ascii="Times New Roman" w:hAnsi="Times New Roman"/>
      <w:i/>
      <w:sz w:val="17"/>
      <w:u w:val="none"/>
    </w:rPr>
  </w:style>
  <w:style w:type="character" w:customStyle="1" w:styleId="TimesNewRoman38">
    <w:name w:val="Основной текст + Times New Roman38"/>
    <w:aliases w:val="818,5 pt51,Интервал 0 pt Exact"/>
    <w:rsid w:val="000E0860"/>
    <w:rPr>
      <w:rFonts w:ascii="Times New Roman" w:hAnsi="Times New Roman"/>
      <w:spacing w:val="4"/>
      <w:sz w:val="17"/>
      <w:u w:val="none"/>
    </w:rPr>
  </w:style>
  <w:style w:type="character" w:customStyle="1" w:styleId="11">
    <w:name w:val="Основной текст (11)_"/>
    <w:link w:val="110"/>
    <w:locked/>
    <w:rsid w:val="000E0860"/>
    <w:rPr>
      <w:rFonts w:ascii="Century Schoolbook" w:hAnsi="Century Schoolbook"/>
      <w:sz w:val="14"/>
      <w:u w:val="none"/>
    </w:rPr>
  </w:style>
  <w:style w:type="character" w:customStyle="1" w:styleId="11TimesNewRoman">
    <w:name w:val="Основной текст (11) + Times New Roman"/>
    <w:aliases w:val="817,5 pt50"/>
    <w:rsid w:val="000E0860"/>
    <w:rPr>
      <w:rFonts w:ascii="Times New Roman" w:hAnsi="Times New Roman"/>
      <w:sz w:val="17"/>
      <w:u w:val="none"/>
    </w:rPr>
  </w:style>
  <w:style w:type="character" w:customStyle="1" w:styleId="13">
    <w:name w:val="Подпись к картинке (13)_"/>
    <w:link w:val="131"/>
    <w:locked/>
    <w:rsid w:val="000E0860"/>
    <w:rPr>
      <w:rFonts w:ascii="Times New Roman" w:hAnsi="Times New Roman"/>
      <w:sz w:val="17"/>
      <w:u w:val="none"/>
    </w:rPr>
  </w:style>
  <w:style w:type="character" w:customStyle="1" w:styleId="130">
    <w:name w:val="Подпись к картинке (13)"/>
    <w:rsid w:val="000E0860"/>
    <w:rPr>
      <w:rFonts w:ascii="Times New Roman" w:hAnsi="Times New Roman"/>
      <w:sz w:val="17"/>
      <w:u w:val="none"/>
    </w:rPr>
  </w:style>
  <w:style w:type="character" w:customStyle="1" w:styleId="270">
    <w:name w:val="Основной текст (27)_"/>
    <w:link w:val="271"/>
    <w:locked/>
    <w:rsid w:val="000E0860"/>
    <w:rPr>
      <w:rFonts w:ascii="Century Schoolbook" w:hAnsi="Century Schoolbook"/>
      <w:b/>
      <w:sz w:val="31"/>
      <w:u w:val="none"/>
    </w:rPr>
  </w:style>
  <w:style w:type="character" w:customStyle="1" w:styleId="27TimesNewRoman">
    <w:name w:val="Основной текст (27) + Times New Roman"/>
    <w:aliases w:val="17,5 pt49"/>
    <w:rsid w:val="000E0860"/>
    <w:rPr>
      <w:rFonts w:ascii="Times New Roman" w:hAnsi="Times New Roman"/>
      <w:b/>
      <w:sz w:val="35"/>
      <w:u w:val="none"/>
    </w:rPr>
  </w:style>
  <w:style w:type="character" w:customStyle="1" w:styleId="27TimesNewRoman1">
    <w:name w:val="Основной текст (27) + Times New Roman1"/>
    <w:aliases w:val="173,5 pt48"/>
    <w:rsid w:val="000E0860"/>
    <w:rPr>
      <w:rFonts w:ascii="Times New Roman" w:hAnsi="Times New Roman"/>
      <w:b/>
      <w:noProof/>
      <w:sz w:val="35"/>
      <w:u w:val="none"/>
    </w:rPr>
  </w:style>
  <w:style w:type="character" w:customStyle="1" w:styleId="14">
    <w:name w:val="Основной текст (14)_"/>
    <w:link w:val="140"/>
    <w:locked/>
    <w:rsid w:val="000E0860"/>
    <w:rPr>
      <w:rFonts w:ascii="Century Schoolbook" w:hAnsi="Century Schoolbook"/>
      <w:b/>
      <w:sz w:val="25"/>
      <w:u w:val="none"/>
    </w:rPr>
  </w:style>
  <w:style w:type="character" w:customStyle="1" w:styleId="14TimesNewRoman">
    <w:name w:val="Основной текст (14) + Times New Roman"/>
    <w:aliases w:val="14 pt"/>
    <w:rsid w:val="000E0860"/>
    <w:rPr>
      <w:rFonts w:ascii="Times New Roman" w:hAnsi="Times New Roman"/>
      <w:b/>
      <w:sz w:val="28"/>
      <w:u w:val="none"/>
    </w:rPr>
  </w:style>
  <w:style w:type="character" w:customStyle="1" w:styleId="14TimesNewRoman1">
    <w:name w:val="Основной текст (14) + Times New Roman1"/>
    <w:aliases w:val="14 pt1"/>
    <w:rsid w:val="000E0860"/>
    <w:rPr>
      <w:rFonts w:ascii="Times New Roman" w:hAnsi="Times New Roman"/>
      <w:b/>
      <w:noProof/>
      <w:sz w:val="28"/>
      <w:u w:val="none"/>
    </w:rPr>
  </w:style>
  <w:style w:type="character" w:customStyle="1" w:styleId="TimesNewRoman37">
    <w:name w:val="Основной текст + Times New Roman37"/>
    <w:aliases w:val="816,5 pt47,Курсив"/>
    <w:rsid w:val="000E0860"/>
    <w:rPr>
      <w:rFonts w:ascii="Times New Roman" w:hAnsi="Times New Roman"/>
      <w:i/>
      <w:sz w:val="17"/>
      <w:u w:val="none"/>
    </w:rPr>
  </w:style>
  <w:style w:type="character" w:customStyle="1" w:styleId="TimesNewRoman36">
    <w:name w:val="Основной текст + Times New Roman36"/>
    <w:aliases w:val="815,5 pt46"/>
    <w:rsid w:val="000E0860"/>
    <w:rPr>
      <w:rFonts w:ascii="Times New Roman" w:hAnsi="Times New Roman"/>
      <w:noProof/>
      <w:sz w:val="17"/>
      <w:u w:val="none"/>
    </w:rPr>
  </w:style>
  <w:style w:type="character" w:customStyle="1" w:styleId="8TimesNewRoman">
    <w:name w:val="Основной текст (8) + Times New Roman"/>
    <w:aliases w:val="814,5 pt45"/>
    <w:rsid w:val="000E0860"/>
    <w:rPr>
      <w:rFonts w:ascii="Times New Roman" w:hAnsi="Times New Roman"/>
      <w:i/>
      <w:sz w:val="17"/>
      <w:u w:val="none"/>
    </w:rPr>
  </w:style>
  <w:style w:type="character" w:customStyle="1" w:styleId="420">
    <w:name w:val="Заголовок №4 (2)_"/>
    <w:link w:val="421"/>
    <w:locked/>
    <w:rsid w:val="000E0860"/>
    <w:rPr>
      <w:rFonts w:ascii="Times New Roman" w:hAnsi="Times New Roman"/>
      <w:b/>
      <w:sz w:val="28"/>
      <w:u w:val="none"/>
    </w:rPr>
  </w:style>
  <w:style w:type="character" w:customStyle="1" w:styleId="422">
    <w:name w:val="Заголовок №4 (2)"/>
    <w:rsid w:val="000E0860"/>
    <w:rPr>
      <w:rFonts w:ascii="Times New Roman" w:hAnsi="Times New Roman"/>
      <w:b/>
      <w:sz w:val="28"/>
      <w:u w:val="none"/>
    </w:rPr>
  </w:style>
  <w:style w:type="character" w:customStyle="1" w:styleId="7pt">
    <w:name w:val="Основной текст + 7 pt"/>
    <w:rsid w:val="000E0860"/>
    <w:rPr>
      <w:rFonts w:ascii="Century Schoolbook" w:hAnsi="Century Schoolbook"/>
      <w:sz w:val="14"/>
      <w:u w:val="none"/>
    </w:rPr>
  </w:style>
  <w:style w:type="character" w:customStyle="1" w:styleId="460">
    <w:name w:val="Основной текст (46)_"/>
    <w:link w:val="461"/>
    <w:locked/>
    <w:rsid w:val="000E0860"/>
    <w:rPr>
      <w:rFonts w:ascii="Times New Roman" w:hAnsi="Times New Roman"/>
      <w:b/>
      <w:sz w:val="36"/>
      <w:u w:val="none"/>
    </w:rPr>
  </w:style>
  <w:style w:type="character" w:customStyle="1" w:styleId="462">
    <w:name w:val="Основной текст (46)"/>
    <w:rsid w:val="000E0860"/>
    <w:rPr>
      <w:rFonts w:ascii="Times New Roman" w:hAnsi="Times New Roman"/>
      <w:b/>
      <w:sz w:val="36"/>
      <w:u w:val="none"/>
    </w:rPr>
  </w:style>
  <w:style w:type="character" w:customStyle="1" w:styleId="47">
    <w:name w:val="Заголовок №4 + Малые прописные"/>
    <w:rsid w:val="000E0860"/>
    <w:rPr>
      <w:rFonts w:ascii="Century Schoolbook" w:hAnsi="Century Schoolbook"/>
      <w:b/>
      <w:smallCaps/>
      <w:sz w:val="33"/>
      <w:u w:val="none"/>
    </w:rPr>
  </w:style>
  <w:style w:type="character" w:customStyle="1" w:styleId="TimesNewRoman35">
    <w:name w:val="Основной текст + Times New Roman35"/>
    <w:aliases w:val="7,5 pt44"/>
    <w:rsid w:val="000E0860"/>
    <w:rPr>
      <w:rFonts w:ascii="Times New Roman" w:hAnsi="Times New Roman"/>
      <w:sz w:val="15"/>
      <w:u w:val="none"/>
    </w:rPr>
  </w:style>
  <w:style w:type="character" w:customStyle="1" w:styleId="TimesNewRoman1">
    <w:name w:val="Подпись к таблице + Times New Roman"/>
    <w:aliases w:val="813,5 pt43"/>
    <w:rsid w:val="000E0860"/>
    <w:rPr>
      <w:rFonts w:ascii="Times New Roman" w:hAnsi="Times New Roman"/>
      <w:sz w:val="17"/>
      <w:u w:val="none"/>
    </w:rPr>
  </w:style>
  <w:style w:type="character" w:customStyle="1" w:styleId="28">
    <w:name w:val="Подпись к картинке (2)_"/>
    <w:link w:val="29"/>
    <w:locked/>
    <w:rsid w:val="000E0860"/>
    <w:rPr>
      <w:rFonts w:ascii="Century Schoolbook" w:hAnsi="Century Schoolbook"/>
      <w:sz w:val="16"/>
      <w:u w:val="none"/>
    </w:rPr>
  </w:style>
  <w:style w:type="character" w:customStyle="1" w:styleId="2TimesNewRoman">
    <w:name w:val="Подпись к картинке (2) + Times New Roman"/>
    <w:aliases w:val="812,5 pt42"/>
    <w:rsid w:val="000E0860"/>
    <w:rPr>
      <w:rFonts w:ascii="Times New Roman" w:hAnsi="Times New Roman"/>
      <w:sz w:val="17"/>
      <w:u w:val="none"/>
    </w:rPr>
  </w:style>
  <w:style w:type="character" w:customStyle="1" w:styleId="400">
    <w:name w:val="Основной текст (40)_"/>
    <w:link w:val="401"/>
    <w:locked/>
    <w:rsid w:val="000E0860"/>
    <w:rPr>
      <w:rFonts w:ascii="Times New Roman" w:hAnsi="Times New Roman"/>
      <w:b/>
      <w:sz w:val="36"/>
      <w:u w:val="none"/>
    </w:rPr>
  </w:style>
  <w:style w:type="character" w:customStyle="1" w:styleId="402">
    <w:name w:val="Основной текст (40)"/>
    <w:rsid w:val="000E0860"/>
    <w:rPr>
      <w:rFonts w:ascii="Times New Roman" w:hAnsi="Times New Roman"/>
      <w:b/>
      <w:sz w:val="36"/>
      <w:u w:val="none"/>
    </w:rPr>
  </w:style>
  <w:style w:type="character" w:customStyle="1" w:styleId="272">
    <w:name w:val="Основной текст (27) + Малые прописные"/>
    <w:rsid w:val="000E0860"/>
    <w:rPr>
      <w:rFonts w:ascii="Century Schoolbook" w:hAnsi="Century Schoolbook"/>
      <w:b/>
      <w:smallCaps/>
      <w:sz w:val="31"/>
      <w:u w:val="none"/>
    </w:rPr>
  </w:style>
  <w:style w:type="character" w:customStyle="1" w:styleId="44Exact">
    <w:name w:val="Основной текст (44) Exact"/>
    <w:rsid w:val="000E0860"/>
    <w:rPr>
      <w:rFonts w:ascii="Times New Roman" w:hAnsi="Times New Roman"/>
      <w:b/>
      <w:spacing w:val="1"/>
      <w:sz w:val="17"/>
      <w:u w:val="none"/>
    </w:rPr>
  </w:style>
  <w:style w:type="character" w:customStyle="1" w:styleId="44Exact1">
    <w:name w:val="Основной текст (44) Exact1"/>
    <w:rsid w:val="000E0860"/>
    <w:rPr>
      <w:rFonts w:ascii="Times New Roman" w:hAnsi="Times New Roman"/>
      <w:b/>
      <w:color w:val="000000"/>
      <w:spacing w:val="1"/>
      <w:w w:val="100"/>
      <w:position w:val="0"/>
      <w:sz w:val="17"/>
      <w:u w:val="none"/>
    </w:rPr>
  </w:style>
  <w:style w:type="character" w:customStyle="1" w:styleId="TimesNewRoman34">
    <w:name w:val="Основной текст + Times New Roman34"/>
    <w:aliases w:val="7 pt,Полужирный"/>
    <w:rsid w:val="000E0860"/>
    <w:rPr>
      <w:rFonts w:ascii="Times New Roman" w:hAnsi="Times New Roman"/>
      <w:b/>
      <w:sz w:val="14"/>
      <w:u w:val="none"/>
    </w:rPr>
  </w:style>
  <w:style w:type="character" w:customStyle="1" w:styleId="TimesNewRoman33">
    <w:name w:val="Основной текст + Times New Roman33"/>
    <w:aliases w:val="7 pt16"/>
    <w:rsid w:val="000E0860"/>
    <w:rPr>
      <w:rFonts w:ascii="Times New Roman" w:hAnsi="Times New Roman"/>
      <w:sz w:val="14"/>
      <w:u w:val="none"/>
    </w:rPr>
  </w:style>
  <w:style w:type="character" w:customStyle="1" w:styleId="TimesNewRoman32">
    <w:name w:val="Основной текст + Times New Roman32"/>
    <w:aliases w:val="715,5 pt41"/>
    <w:rsid w:val="000E0860"/>
    <w:rPr>
      <w:rFonts w:ascii="Times New Roman" w:hAnsi="Times New Roman"/>
      <w:sz w:val="15"/>
      <w:u w:val="none"/>
    </w:rPr>
  </w:style>
  <w:style w:type="character" w:customStyle="1" w:styleId="SimSun">
    <w:name w:val="Основной текст + SimSun"/>
    <w:aliases w:val="11,5 pt40"/>
    <w:rsid w:val="000E0860"/>
    <w:rPr>
      <w:rFonts w:ascii="SimSun" w:eastAsia="SimSun" w:hAnsi="Century Schoolbook"/>
      <w:noProof/>
      <w:sz w:val="23"/>
      <w:u w:val="none"/>
    </w:rPr>
  </w:style>
  <w:style w:type="character" w:customStyle="1" w:styleId="TimesNewRoman31">
    <w:name w:val="Основной текст + Times New Roman31"/>
    <w:aliases w:val="714,5 pt39"/>
    <w:rsid w:val="000E0860"/>
    <w:rPr>
      <w:rFonts w:ascii="Times New Roman" w:hAnsi="Times New Roman"/>
      <w:noProof/>
      <w:sz w:val="15"/>
      <w:u w:val="none"/>
    </w:rPr>
  </w:style>
  <w:style w:type="character" w:customStyle="1" w:styleId="TimesNewRoman30">
    <w:name w:val="Основной текст + Times New Roman30"/>
    <w:aliases w:val="713,5 pt38"/>
    <w:rsid w:val="000E0860"/>
    <w:rPr>
      <w:rFonts w:ascii="Times New Roman" w:hAnsi="Times New Roman"/>
      <w:sz w:val="15"/>
      <w:u w:val="none"/>
    </w:rPr>
  </w:style>
  <w:style w:type="character" w:customStyle="1" w:styleId="TimesNewRoman29">
    <w:name w:val="Основной текст + Times New Roman29"/>
    <w:aliases w:val="712,5 pt37"/>
    <w:rsid w:val="000E0860"/>
    <w:rPr>
      <w:rFonts w:ascii="Times New Roman" w:hAnsi="Times New Roman"/>
      <w:sz w:val="15"/>
      <w:u w:val="none"/>
    </w:rPr>
  </w:style>
  <w:style w:type="character" w:customStyle="1" w:styleId="TimesNewRoman28">
    <w:name w:val="Основной текст + Times New Roman28"/>
    <w:aliases w:val="711,5 pt36"/>
    <w:rsid w:val="000E0860"/>
    <w:rPr>
      <w:rFonts w:ascii="Times New Roman" w:hAnsi="Times New Roman"/>
      <w:sz w:val="15"/>
      <w:u w:val="none"/>
    </w:rPr>
  </w:style>
  <w:style w:type="character" w:customStyle="1" w:styleId="TimesNewRoman27">
    <w:name w:val="Основной текст + Times New Roman27"/>
    <w:aliases w:val="710,5 pt35"/>
    <w:rsid w:val="000E0860"/>
    <w:rPr>
      <w:rFonts w:ascii="Times New Roman" w:hAnsi="Times New Roman"/>
      <w:sz w:val="15"/>
      <w:u w:val="none"/>
    </w:rPr>
  </w:style>
  <w:style w:type="character" w:customStyle="1" w:styleId="TimesNewRoman26">
    <w:name w:val="Основной текст + Times New Roman26"/>
    <w:aliases w:val="79,5 pt34"/>
    <w:rsid w:val="000E0860"/>
    <w:rPr>
      <w:rFonts w:ascii="Times New Roman" w:hAnsi="Times New Roman"/>
      <w:sz w:val="15"/>
      <w:u w:val="none"/>
    </w:rPr>
  </w:style>
  <w:style w:type="character" w:customStyle="1" w:styleId="TimesNewRoman25">
    <w:name w:val="Основной текст + Times New Roman25"/>
    <w:aliases w:val="7 pt15"/>
    <w:rsid w:val="000E0860"/>
    <w:rPr>
      <w:rFonts w:ascii="Times New Roman" w:hAnsi="Times New Roman"/>
      <w:sz w:val="14"/>
      <w:u w:val="none"/>
    </w:rPr>
  </w:style>
  <w:style w:type="character" w:customStyle="1" w:styleId="TimesNewRoman24">
    <w:name w:val="Основной текст + Times New Roman24"/>
    <w:aliases w:val="7 pt14"/>
    <w:rsid w:val="000E0860"/>
    <w:rPr>
      <w:rFonts w:ascii="Times New Roman" w:hAnsi="Times New Roman"/>
      <w:sz w:val="14"/>
      <w:u w:val="none"/>
    </w:rPr>
  </w:style>
  <w:style w:type="character" w:customStyle="1" w:styleId="TimesNewRoman23">
    <w:name w:val="Основной текст + Times New Roman23"/>
    <w:aliases w:val="78,5 pt33"/>
    <w:rsid w:val="000E0860"/>
    <w:rPr>
      <w:rFonts w:ascii="Times New Roman" w:hAnsi="Times New Roman"/>
      <w:sz w:val="15"/>
      <w:u w:val="none"/>
    </w:rPr>
  </w:style>
  <w:style w:type="character" w:customStyle="1" w:styleId="SegoeUI">
    <w:name w:val="Основной текст + Segoe UI"/>
    <w:aliases w:val="7 pt13"/>
    <w:rsid w:val="000E0860"/>
    <w:rPr>
      <w:rFonts w:ascii="Segoe UI" w:hAnsi="Segoe UI"/>
      <w:sz w:val="14"/>
      <w:u w:val="none"/>
    </w:rPr>
  </w:style>
  <w:style w:type="character" w:customStyle="1" w:styleId="TimesNewRoman22">
    <w:name w:val="Основной текст + Times New Roman22"/>
    <w:aliases w:val="77,5 pt32"/>
    <w:rsid w:val="000E0860"/>
    <w:rPr>
      <w:rFonts w:ascii="Times New Roman" w:hAnsi="Times New Roman"/>
      <w:sz w:val="15"/>
      <w:u w:val="none"/>
    </w:rPr>
  </w:style>
  <w:style w:type="character" w:customStyle="1" w:styleId="TimesNewRoman21">
    <w:name w:val="Основной текст + Times New Roman21"/>
    <w:aliases w:val="7 pt12"/>
    <w:rsid w:val="000E0860"/>
    <w:rPr>
      <w:rFonts w:ascii="Times New Roman" w:hAnsi="Times New Roman"/>
      <w:sz w:val="14"/>
      <w:u w:val="none"/>
    </w:rPr>
  </w:style>
  <w:style w:type="character" w:customStyle="1" w:styleId="BookAntiqua">
    <w:name w:val="Основной текст + Book Antiqua"/>
    <w:rsid w:val="000E0860"/>
    <w:rPr>
      <w:rFonts w:ascii="Book Antiqua" w:hAnsi="Book Antiqua"/>
      <w:sz w:val="16"/>
      <w:u w:val="none"/>
    </w:rPr>
  </w:style>
  <w:style w:type="character" w:customStyle="1" w:styleId="4BookAntiqua">
    <w:name w:val="Заголовок №4 + Book Antiqua"/>
    <w:aliases w:val="172,5 pt31"/>
    <w:rsid w:val="000E0860"/>
    <w:rPr>
      <w:rFonts w:ascii="Book Antiqua" w:hAnsi="Book Antiqua"/>
      <w:b/>
      <w:sz w:val="35"/>
      <w:u w:val="none"/>
    </w:rPr>
  </w:style>
  <w:style w:type="character" w:customStyle="1" w:styleId="TimesNewRoman20">
    <w:name w:val="Основной текст + Times New Roman20"/>
    <w:aliases w:val="811,5 pt30,Курсив9"/>
    <w:rsid w:val="000E0860"/>
    <w:rPr>
      <w:rFonts w:ascii="Times New Roman" w:hAnsi="Times New Roman"/>
      <w:i/>
      <w:sz w:val="17"/>
      <w:u w:val="none"/>
    </w:rPr>
  </w:style>
  <w:style w:type="character" w:customStyle="1" w:styleId="BookAntiqua5">
    <w:name w:val="Основной текст + Book Antiqua5"/>
    <w:aliases w:val="6,5 pt29,Полужирный7"/>
    <w:rsid w:val="000E0860"/>
    <w:rPr>
      <w:rFonts w:ascii="Book Antiqua" w:hAnsi="Book Antiqua"/>
      <w:b/>
      <w:sz w:val="13"/>
      <w:u w:val="none"/>
    </w:rPr>
  </w:style>
  <w:style w:type="character" w:customStyle="1" w:styleId="403">
    <w:name w:val="Основной текст (40)3"/>
    <w:rsid w:val="000E0860"/>
    <w:rPr>
      <w:rFonts w:ascii="Times New Roman" w:hAnsi="Times New Roman"/>
      <w:b/>
      <w:noProof/>
      <w:sz w:val="36"/>
      <w:u w:val="none"/>
    </w:rPr>
  </w:style>
  <w:style w:type="character" w:customStyle="1" w:styleId="SegoeUI2">
    <w:name w:val="Основной текст + Segoe UI2"/>
    <w:aliases w:val="6 pt,Полужирный6"/>
    <w:rsid w:val="000E0860"/>
    <w:rPr>
      <w:rFonts w:ascii="Segoe UI" w:hAnsi="Segoe UI"/>
      <w:b/>
      <w:sz w:val="12"/>
      <w:u w:val="none"/>
      <w:lang w:val="la-Latn" w:eastAsia="la-Latn"/>
    </w:rPr>
  </w:style>
  <w:style w:type="character" w:customStyle="1" w:styleId="TimesNewRoman19">
    <w:name w:val="Основной текст + Times New Roman19"/>
    <w:aliases w:val="7 pt11"/>
    <w:rsid w:val="000E0860"/>
    <w:rPr>
      <w:rFonts w:ascii="Times New Roman" w:hAnsi="Times New Roman"/>
      <w:sz w:val="14"/>
      <w:u w:val="none"/>
    </w:rPr>
  </w:style>
  <w:style w:type="character" w:customStyle="1" w:styleId="SegoeUI1">
    <w:name w:val="Основной текст + Segoe UI1"/>
    <w:aliases w:val="7 pt10"/>
    <w:rsid w:val="000E0860"/>
    <w:rPr>
      <w:rFonts w:ascii="Segoe UI" w:hAnsi="Segoe UI"/>
      <w:sz w:val="14"/>
      <w:u w:val="none"/>
    </w:rPr>
  </w:style>
  <w:style w:type="character" w:customStyle="1" w:styleId="TimesNewRoman18">
    <w:name w:val="Основной текст + Times New Roman18"/>
    <w:aliases w:val="7 pt9"/>
    <w:rsid w:val="000E0860"/>
    <w:rPr>
      <w:rFonts w:ascii="Times New Roman" w:hAnsi="Times New Roman"/>
      <w:sz w:val="14"/>
      <w:u w:val="none"/>
    </w:rPr>
  </w:style>
  <w:style w:type="character" w:customStyle="1" w:styleId="PalatinoLinotype">
    <w:name w:val="Основной текст + Palatino Linotype"/>
    <w:aliases w:val="7 pt8"/>
    <w:rsid w:val="000E0860"/>
    <w:rPr>
      <w:rFonts w:ascii="Palatino Linotype" w:hAnsi="Palatino Linotype"/>
      <w:sz w:val="14"/>
      <w:u w:val="none"/>
    </w:rPr>
  </w:style>
  <w:style w:type="character" w:customStyle="1" w:styleId="440">
    <w:name w:val="Основной текст (44)_"/>
    <w:link w:val="441"/>
    <w:locked/>
    <w:rsid w:val="000E0860"/>
    <w:rPr>
      <w:rFonts w:ascii="Times New Roman" w:hAnsi="Times New Roman"/>
      <w:b/>
      <w:sz w:val="17"/>
      <w:u w:val="none"/>
    </w:rPr>
  </w:style>
  <w:style w:type="character" w:customStyle="1" w:styleId="442">
    <w:name w:val="Основной текст (44)"/>
    <w:rsid w:val="000E0860"/>
    <w:rPr>
      <w:rFonts w:ascii="Times New Roman" w:hAnsi="Times New Roman"/>
      <w:b/>
      <w:sz w:val="17"/>
      <w:u w:val="none"/>
    </w:rPr>
  </w:style>
  <w:style w:type="character" w:customStyle="1" w:styleId="TimesNewRoman17">
    <w:name w:val="Основной текст + Times New Roman17"/>
    <w:aliases w:val="66,5 pt28"/>
    <w:rsid w:val="000E0860"/>
    <w:rPr>
      <w:rFonts w:ascii="Times New Roman" w:hAnsi="Times New Roman"/>
      <w:sz w:val="13"/>
      <w:u w:val="none"/>
    </w:rPr>
  </w:style>
  <w:style w:type="character" w:customStyle="1" w:styleId="TimesNewRoman16">
    <w:name w:val="Основной текст + Times New Roman16"/>
    <w:aliases w:val="76,5 pt27"/>
    <w:rsid w:val="000E0860"/>
    <w:rPr>
      <w:rFonts w:ascii="Times New Roman" w:hAnsi="Times New Roman"/>
      <w:sz w:val="15"/>
      <w:u w:val="none"/>
    </w:rPr>
  </w:style>
  <w:style w:type="character" w:customStyle="1" w:styleId="PalatinoLinotype1">
    <w:name w:val="Основной текст + Palatino Linotype1"/>
    <w:aliases w:val="7 pt7"/>
    <w:rsid w:val="000E0860"/>
    <w:rPr>
      <w:rFonts w:ascii="Palatino Linotype" w:hAnsi="Palatino Linotype"/>
      <w:sz w:val="14"/>
      <w:u w:val="none"/>
    </w:rPr>
  </w:style>
  <w:style w:type="character" w:customStyle="1" w:styleId="LucidaSansUnicode">
    <w:name w:val="Основной текст + Lucida Sans Unicode"/>
    <w:aliases w:val="65,5 pt26"/>
    <w:rsid w:val="000E0860"/>
    <w:rPr>
      <w:rFonts w:ascii="Lucida Sans Unicode" w:hAnsi="Lucida Sans Unicode"/>
      <w:noProof/>
      <w:sz w:val="13"/>
      <w:u w:val="none"/>
    </w:rPr>
  </w:style>
  <w:style w:type="character" w:customStyle="1" w:styleId="TimesNewRoman15">
    <w:name w:val="Основной текст + Times New Roman15"/>
    <w:aliases w:val="7 pt6"/>
    <w:rsid w:val="000E0860"/>
    <w:rPr>
      <w:rFonts w:ascii="Times New Roman" w:hAnsi="Times New Roman"/>
      <w:sz w:val="14"/>
      <w:u w:val="none"/>
    </w:rPr>
  </w:style>
  <w:style w:type="character" w:customStyle="1" w:styleId="TimesNewRoman14">
    <w:name w:val="Основной текст + Times New Roman14"/>
    <w:aliases w:val="7 pt5"/>
    <w:rsid w:val="000E0860"/>
    <w:rPr>
      <w:rFonts w:ascii="Times New Roman" w:hAnsi="Times New Roman"/>
      <w:sz w:val="14"/>
      <w:u w:val="none"/>
    </w:rPr>
  </w:style>
  <w:style w:type="character" w:customStyle="1" w:styleId="8TimesNewRoman4">
    <w:name w:val="Основной текст (8) + Times New Roman4"/>
    <w:aliases w:val="810,5 pt25"/>
    <w:rsid w:val="000E0860"/>
    <w:rPr>
      <w:rFonts w:ascii="Times New Roman" w:hAnsi="Times New Roman"/>
      <w:i/>
      <w:sz w:val="17"/>
      <w:u w:val="none"/>
    </w:rPr>
  </w:style>
  <w:style w:type="character" w:customStyle="1" w:styleId="8TimesNewRoman3">
    <w:name w:val="Основной текст (8) + Times New Roman3"/>
    <w:aliases w:val="89,5 pt24"/>
    <w:rsid w:val="000E0860"/>
    <w:rPr>
      <w:rFonts w:ascii="Times New Roman" w:hAnsi="Times New Roman"/>
      <w:i/>
      <w:sz w:val="17"/>
      <w:u w:val="none"/>
    </w:rPr>
  </w:style>
  <w:style w:type="character" w:customStyle="1" w:styleId="4BookAntiqua1">
    <w:name w:val="Заголовок №4 + Book Antiqua1"/>
    <w:aliases w:val="171,5 pt23,Малые прописные"/>
    <w:rsid w:val="000E0860"/>
    <w:rPr>
      <w:rFonts w:ascii="Book Antiqua" w:hAnsi="Book Antiqua"/>
      <w:b/>
      <w:smallCaps/>
      <w:sz w:val="35"/>
      <w:u w:val="none"/>
    </w:rPr>
  </w:style>
  <w:style w:type="character" w:customStyle="1" w:styleId="5BookAntiqua">
    <w:name w:val="Заголовок №5 + Book Antiqua"/>
    <w:aliases w:val="13,5 pt22"/>
    <w:rsid w:val="000E0860"/>
    <w:rPr>
      <w:rFonts w:ascii="Book Antiqua" w:hAnsi="Book Antiqua"/>
      <w:b/>
      <w:sz w:val="27"/>
      <w:u w:val="none"/>
    </w:rPr>
  </w:style>
  <w:style w:type="character" w:customStyle="1" w:styleId="BookAntiqua0">
    <w:name w:val="Подпись к таблице + Book Antiqua"/>
    <w:rsid w:val="000E0860"/>
    <w:rPr>
      <w:rFonts w:ascii="Book Antiqua" w:hAnsi="Book Antiqua"/>
      <w:sz w:val="16"/>
      <w:u w:val="none"/>
    </w:rPr>
  </w:style>
  <w:style w:type="character" w:customStyle="1" w:styleId="TimesNewRoman13">
    <w:name w:val="Основной текст + Times New Roman13"/>
    <w:aliases w:val="7 pt4,Курсив8"/>
    <w:rsid w:val="000E0860"/>
    <w:rPr>
      <w:rFonts w:ascii="Times New Roman" w:hAnsi="Times New Roman"/>
      <w:i/>
      <w:sz w:val="14"/>
      <w:u w:val="none"/>
      <w:lang w:val="la-Latn" w:eastAsia="la-Latn"/>
    </w:rPr>
  </w:style>
  <w:style w:type="character" w:customStyle="1" w:styleId="2a">
    <w:name w:val="Подпись к таблице (2)_"/>
    <w:link w:val="2b"/>
    <w:locked/>
    <w:rsid w:val="000E0860"/>
    <w:rPr>
      <w:rFonts w:ascii="Times New Roman" w:hAnsi="Times New Roman"/>
      <w:i/>
      <w:sz w:val="17"/>
      <w:u w:val="none"/>
    </w:rPr>
  </w:style>
  <w:style w:type="character" w:customStyle="1" w:styleId="2BookAntiqua">
    <w:name w:val="Подпись к таблице (2) + Book Antiqua"/>
    <w:aliases w:val="8 pt,Не курсив"/>
    <w:rsid w:val="000E0860"/>
    <w:rPr>
      <w:rFonts w:ascii="Book Antiqua" w:hAnsi="Book Antiqua"/>
      <w:i/>
      <w:sz w:val="16"/>
      <w:u w:val="none"/>
    </w:rPr>
  </w:style>
  <w:style w:type="character" w:customStyle="1" w:styleId="TimesNewRoman12">
    <w:name w:val="Основной текст + Times New Roman12"/>
    <w:aliases w:val="75,5 pt21,Курсив7"/>
    <w:rsid w:val="000E0860"/>
    <w:rPr>
      <w:rFonts w:ascii="Times New Roman" w:hAnsi="Times New Roman"/>
      <w:i/>
      <w:sz w:val="15"/>
      <w:u w:val="none"/>
      <w:lang w:val="la-Latn" w:eastAsia="la-Latn"/>
    </w:rPr>
  </w:style>
  <w:style w:type="character" w:customStyle="1" w:styleId="TimesNewRoman11">
    <w:name w:val="Основной текст + Times New Roman11"/>
    <w:aliases w:val="74,5 pt20,Курсив6"/>
    <w:rsid w:val="000E0860"/>
    <w:rPr>
      <w:rFonts w:ascii="Times New Roman" w:hAnsi="Times New Roman"/>
      <w:i/>
      <w:noProof/>
      <w:sz w:val="15"/>
      <w:u w:val="none"/>
    </w:rPr>
  </w:style>
  <w:style w:type="character" w:customStyle="1" w:styleId="33">
    <w:name w:val="Подпись к таблице (3)_"/>
    <w:link w:val="310"/>
    <w:locked/>
    <w:rsid w:val="000E0860"/>
    <w:rPr>
      <w:rFonts w:ascii="Times New Roman" w:hAnsi="Times New Roman"/>
      <w:sz w:val="15"/>
      <w:u w:val="none"/>
    </w:rPr>
  </w:style>
  <w:style w:type="character" w:customStyle="1" w:styleId="34">
    <w:name w:val="Подпись к таблице (3)"/>
    <w:rsid w:val="000E0860"/>
    <w:rPr>
      <w:rFonts w:ascii="Times New Roman" w:hAnsi="Times New Roman"/>
      <w:sz w:val="15"/>
      <w:u w:val="none"/>
    </w:rPr>
  </w:style>
  <w:style w:type="character" w:customStyle="1" w:styleId="TimesNewRoman10">
    <w:name w:val="Основной текст + Times New Roman10"/>
    <w:aliases w:val="7 pt3"/>
    <w:rsid w:val="000E0860"/>
    <w:rPr>
      <w:rFonts w:ascii="Times New Roman" w:hAnsi="Times New Roman"/>
      <w:noProof/>
      <w:sz w:val="14"/>
      <w:u w:val="none"/>
    </w:rPr>
  </w:style>
  <w:style w:type="character" w:customStyle="1" w:styleId="LucidaSansUnicode2">
    <w:name w:val="Основной текст + Lucida Sans Unicode2"/>
    <w:aliases w:val="64,5 pt19"/>
    <w:rsid w:val="000E0860"/>
    <w:rPr>
      <w:rFonts w:ascii="Lucida Sans Unicode" w:hAnsi="Lucida Sans Unicode"/>
      <w:noProof/>
      <w:sz w:val="13"/>
      <w:u w:val="none"/>
    </w:rPr>
  </w:style>
  <w:style w:type="character" w:customStyle="1" w:styleId="BookAntiqua4">
    <w:name w:val="Основной текст + Book Antiqua4"/>
    <w:aliases w:val="Интервал 0 pt Exact2"/>
    <w:rsid w:val="000E0860"/>
    <w:rPr>
      <w:rFonts w:ascii="Book Antiqua" w:hAnsi="Book Antiqua"/>
      <w:spacing w:val="5"/>
      <w:sz w:val="15"/>
      <w:u w:val="none"/>
    </w:rPr>
  </w:style>
  <w:style w:type="character" w:customStyle="1" w:styleId="TimesNewRoman9">
    <w:name w:val="Основной текст + Times New Roman9"/>
    <w:aliases w:val="88,5 pt18,Интервал 0 pt Exact1"/>
    <w:rsid w:val="000E0860"/>
    <w:rPr>
      <w:rFonts w:ascii="Times New Roman" w:hAnsi="Times New Roman"/>
      <w:spacing w:val="4"/>
      <w:sz w:val="17"/>
      <w:u w:val="none"/>
    </w:rPr>
  </w:style>
  <w:style w:type="character" w:customStyle="1" w:styleId="100">
    <w:name w:val="Основной текст (10)_"/>
    <w:link w:val="101"/>
    <w:locked/>
    <w:rsid w:val="000E0860"/>
    <w:rPr>
      <w:rFonts w:ascii="Century Schoolbook" w:hAnsi="Century Schoolbook"/>
      <w:sz w:val="14"/>
      <w:u w:val="none"/>
    </w:rPr>
  </w:style>
  <w:style w:type="character" w:customStyle="1" w:styleId="10TimesNewRoman">
    <w:name w:val="Основной текст (10) + Times New Roman"/>
    <w:aliases w:val="73,5 pt17"/>
    <w:rsid w:val="000E0860"/>
    <w:rPr>
      <w:rFonts w:ascii="Times New Roman" w:hAnsi="Times New Roman"/>
      <w:sz w:val="15"/>
      <w:u w:val="none"/>
    </w:rPr>
  </w:style>
  <w:style w:type="character" w:customStyle="1" w:styleId="BookAntiqua3">
    <w:name w:val="Основной текст + Book Antiqua3"/>
    <w:aliases w:val="63,5 pt16,Полужирный5,Интервал 1 pt"/>
    <w:rsid w:val="000E0860"/>
    <w:rPr>
      <w:rFonts w:ascii="Book Antiqua" w:hAnsi="Book Antiqua"/>
      <w:b/>
      <w:spacing w:val="20"/>
      <w:sz w:val="13"/>
      <w:u w:val="none"/>
    </w:rPr>
  </w:style>
  <w:style w:type="character" w:customStyle="1" w:styleId="BookAntiqua2">
    <w:name w:val="Основной текст + Book Antiqua2"/>
    <w:aliases w:val="62,5 pt15,Полужирный4,Интервал 1 pt2"/>
    <w:rsid w:val="000E0860"/>
    <w:rPr>
      <w:rFonts w:ascii="Book Antiqua" w:hAnsi="Book Antiqua"/>
      <w:b/>
      <w:spacing w:val="20"/>
      <w:sz w:val="13"/>
      <w:u w:val="none"/>
    </w:rPr>
  </w:style>
  <w:style w:type="character" w:customStyle="1" w:styleId="BookAntiqua1">
    <w:name w:val="Основной текст + Book Antiqua1"/>
    <w:aliases w:val="61,5 pt14,Полужирный3,Интервал 1 pt1"/>
    <w:rsid w:val="000E0860"/>
    <w:rPr>
      <w:rFonts w:ascii="Book Antiqua" w:hAnsi="Book Antiqua"/>
      <w:b/>
      <w:spacing w:val="20"/>
      <w:sz w:val="13"/>
      <w:u w:val="none"/>
      <w:lang w:val="en-US" w:eastAsia="en-US"/>
    </w:rPr>
  </w:style>
  <w:style w:type="character" w:customStyle="1" w:styleId="TimesNewRoman8">
    <w:name w:val="Основной текст + Times New Roman8"/>
    <w:aliases w:val="87,5 pt13,Курсив5"/>
    <w:rsid w:val="000E0860"/>
    <w:rPr>
      <w:rFonts w:ascii="Times New Roman" w:hAnsi="Times New Roman"/>
      <w:i/>
      <w:sz w:val="17"/>
      <w:u w:val="none"/>
    </w:rPr>
  </w:style>
  <w:style w:type="character" w:customStyle="1" w:styleId="TimesNewRoman7">
    <w:name w:val="Основной текст + Times New Roman7"/>
    <w:aliases w:val="86,5 pt12"/>
    <w:rsid w:val="000E0860"/>
    <w:rPr>
      <w:rFonts w:ascii="Times New Roman" w:hAnsi="Times New Roman"/>
      <w:sz w:val="17"/>
      <w:u w:val="none"/>
    </w:rPr>
  </w:style>
  <w:style w:type="character" w:customStyle="1" w:styleId="TimesNewRoman6">
    <w:name w:val="Основной текст + Times New Roman6"/>
    <w:aliases w:val="7 pt2,Полужирный2"/>
    <w:rsid w:val="000E0860"/>
    <w:rPr>
      <w:rFonts w:ascii="Times New Roman" w:hAnsi="Times New Roman"/>
      <w:b/>
      <w:sz w:val="14"/>
      <w:u w:val="none"/>
    </w:rPr>
  </w:style>
  <w:style w:type="character" w:customStyle="1" w:styleId="TimesNewRoman5">
    <w:name w:val="Основной текст + Times New Roman5"/>
    <w:aliases w:val="72,5 pt11,Курсив4"/>
    <w:rsid w:val="000E0860"/>
    <w:rPr>
      <w:rFonts w:ascii="Times New Roman" w:hAnsi="Times New Roman"/>
      <w:i/>
      <w:sz w:val="15"/>
      <w:u w:val="none"/>
      <w:lang w:val="la-Latn" w:eastAsia="la-Latn"/>
    </w:rPr>
  </w:style>
  <w:style w:type="character" w:customStyle="1" w:styleId="63">
    <w:name w:val="Заголовок №6_"/>
    <w:link w:val="610"/>
    <w:locked/>
    <w:rsid w:val="000E0860"/>
    <w:rPr>
      <w:rFonts w:ascii="Times New Roman" w:hAnsi="Times New Roman"/>
      <w:b/>
      <w:sz w:val="28"/>
      <w:u w:val="none"/>
    </w:rPr>
  </w:style>
  <w:style w:type="character" w:customStyle="1" w:styleId="64">
    <w:name w:val="Заголовок №6"/>
    <w:rsid w:val="000E0860"/>
    <w:rPr>
      <w:rFonts w:ascii="Times New Roman" w:hAnsi="Times New Roman"/>
      <w:b/>
      <w:sz w:val="28"/>
      <w:u w:val="none"/>
    </w:rPr>
  </w:style>
  <w:style w:type="character" w:customStyle="1" w:styleId="TimesNewRoman1a">
    <w:name w:val="Подпись к таблице + Times New Roman1"/>
    <w:aliases w:val="85,5 pt10"/>
    <w:rsid w:val="000E0860"/>
    <w:rPr>
      <w:rFonts w:ascii="Times New Roman" w:hAnsi="Times New Roman"/>
      <w:sz w:val="17"/>
      <w:u w:val="none"/>
    </w:rPr>
  </w:style>
  <w:style w:type="character" w:customStyle="1" w:styleId="TimesNewRoman4">
    <w:name w:val="Основной текст + Times New Roman4"/>
    <w:aliases w:val="84,5 pt9,Курсив3"/>
    <w:rsid w:val="000E0860"/>
    <w:rPr>
      <w:rFonts w:ascii="Times New Roman" w:hAnsi="Times New Roman"/>
      <w:i/>
      <w:sz w:val="17"/>
      <w:u w:val="none"/>
    </w:rPr>
  </w:style>
  <w:style w:type="character" w:customStyle="1" w:styleId="38">
    <w:name w:val="Основной текст (38)_"/>
    <w:link w:val="381"/>
    <w:locked/>
    <w:rsid w:val="000E0860"/>
    <w:rPr>
      <w:rFonts w:ascii="Times New Roman" w:hAnsi="Times New Roman"/>
      <w:b/>
      <w:sz w:val="27"/>
      <w:u w:val="none"/>
    </w:rPr>
  </w:style>
  <w:style w:type="character" w:customStyle="1" w:styleId="380">
    <w:name w:val="Основной текст (38)"/>
    <w:rsid w:val="000E0860"/>
    <w:rPr>
      <w:rFonts w:ascii="Times New Roman" w:hAnsi="Times New Roman"/>
      <w:b/>
      <w:sz w:val="27"/>
      <w:u w:val="none"/>
    </w:rPr>
  </w:style>
  <w:style w:type="character" w:customStyle="1" w:styleId="404">
    <w:name w:val="Основной текст (40) + Малые прописные"/>
    <w:rsid w:val="000E0860"/>
    <w:rPr>
      <w:rFonts w:ascii="Times New Roman" w:hAnsi="Times New Roman"/>
      <w:b/>
      <w:smallCaps/>
      <w:sz w:val="36"/>
      <w:u w:val="none"/>
    </w:rPr>
  </w:style>
  <w:style w:type="character" w:customStyle="1" w:styleId="4020">
    <w:name w:val="Основной текст (40) + Малые прописные2"/>
    <w:rsid w:val="000E0860"/>
    <w:rPr>
      <w:rFonts w:ascii="Times New Roman" w:hAnsi="Times New Roman"/>
      <w:b/>
      <w:smallCaps/>
      <w:noProof/>
      <w:sz w:val="36"/>
      <w:u w:val="none"/>
    </w:rPr>
  </w:style>
  <w:style w:type="character" w:customStyle="1" w:styleId="4TimesNewRoman">
    <w:name w:val="Заголовок №4 + Times New Roman"/>
    <w:aliases w:val="18 pt"/>
    <w:rsid w:val="000E0860"/>
    <w:rPr>
      <w:rFonts w:ascii="Times New Roman" w:hAnsi="Times New Roman"/>
      <w:b/>
      <w:sz w:val="36"/>
      <w:u w:val="none"/>
    </w:rPr>
  </w:style>
  <w:style w:type="character" w:customStyle="1" w:styleId="520">
    <w:name w:val="Заголовок №5 (2)_"/>
    <w:link w:val="521"/>
    <w:uiPriority w:val="99"/>
    <w:locked/>
    <w:rsid w:val="000E0860"/>
    <w:rPr>
      <w:rFonts w:ascii="Times New Roman" w:hAnsi="Times New Roman"/>
      <w:b/>
      <w:sz w:val="36"/>
      <w:u w:val="none"/>
    </w:rPr>
  </w:style>
  <w:style w:type="character" w:customStyle="1" w:styleId="522">
    <w:name w:val="Заголовок №5 (2) + Малые прописные"/>
    <w:uiPriority w:val="99"/>
    <w:rsid w:val="000E0860"/>
    <w:rPr>
      <w:rFonts w:ascii="Times New Roman" w:hAnsi="Times New Roman"/>
      <w:b/>
      <w:smallCaps/>
      <w:sz w:val="36"/>
      <w:u w:val="none"/>
    </w:rPr>
  </w:style>
  <w:style w:type="character" w:customStyle="1" w:styleId="8TimesNewRoman2">
    <w:name w:val="Основной текст (8) + Times New Roman2"/>
    <w:aliases w:val="83,5 pt8"/>
    <w:rsid w:val="000E0860"/>
    <w:rPr>
      <w:rFonts w:ascii="Times New Roman" w:hAnsi="Times New Roman"/>
      <w:i/>
      <w:sz w:val="17"/>
      <w:u w:val="none"/>
    </w:rPr>
  </w:style>
  <w:style w:type="character" w:customStyle="1" w:styleId="TimesNewRoman3">
    <w:name w:val="Основной текст + Times New Roman3"/>
    <w:aliases w:val="82,5 pt7"/>
    <w:rsid w:val="000E0860"/>
    <w:rPr>
      <w:rFonts w:ascii="Times New Roman" w:hAnsi="Times New Roman"/>
      <w:sz w:val="17"/>
      <w:u w:val="single"/>
    </w:rPr>
  </w:style>
  <w:style w:type="character" w:customStyle="1" w:styleId="36">
    <w:name w:val="Основной текст (36)_"/>
    <w:link w:val="360"/>
    <w:locked/>
    <w:rsid w:val="000E0860"/>
    <w:rPr>
      <w:rFonts w:ascii="Book Antiqua" w:hAnsi="Book Antiqua"/>
      <w:b/>
      <w:sz w:val="13"/>
      <w:u w:val="none"/>
    </w:rPr>
  </w:style>
  <w:style w:type="character" w:customStyle="1" w:styleId="36TimesNewRoman">
    <w:name w:val="Основной текст (36) + Times New Roman"/>
    <w:aliases w:val="7 pt1"/>
    <w:rsid w:val="000E0860"/>
    <w:rPr>
      <w:rFonts w:ascii="Times New Roman" w:hAnsi="Times New Roman"/>
      <w:b/>
      <w:sz w:val="14"/>
      <w:u w:val="none"/>
    </w:rPr>
  </w:style>
  <w:style w:type="character" w:customStyle="1" w:styleId="4010">
    <w:name w:val="Основной текст (40) + Малые прописные1"/>
    <w:rsid w:val="000E0860"/>
    <w:rPr>
      <w:rFonts w:ascii="Times New Roman" w:hAnsi="Times New Roman"/>
      <w:b/>
      <w:smallCaps/>
      <w:sz w:val="36"/>
      <w:u w:val="none"/>
    </w:rPr>
  </w:style>
  <w:style w:type="character" w:customStyle="1" w:styleId="65">
    <w:name w:val="Подпись к таблице (6)_"/>
    <w:link w:val="611"/>
    <w:locked/>
    <w:rsid w:val="000E0860"/>
    <w:rPr>
      <w:rFonts w:ascii="Times New Roman" w:hAnsi="Times New Roman"/>
      <w:b/>
      <w:sz w:val="17"/>
      <w:u w:val="none"/>
    </w:rPr>
  </w:style>
  <w:style w:type="character" w:customStyle="1" w:styleId="66">
    <w:name w:val="Подпись к таблице (6)"/>
    <w:rsid w:val="000E0860"/>
    <w:rPr>
      <w:rFonts w:ascii="Times New Roman" w:hAnsi="Times New Roman"/>
      <w:b/>
      <w:sz w:val="17"/>
      <w:u w:val="none"/>
    </w:rPr>
  </w:style>
  <w:style w:type="character" w:customStyle="1" w:styleId="SimSun1">
    <w:name w:val="Основной текст + SimSun1"/>
    <w:aliases w:val="22,5 pt6"/>
    <w:rsid w:val="000E0860"/>
    <w:rPr>
      <w:rFonts w:ascii="SimSun" w:eastAsia="SimSun" w:hAnsi="Century Schoolbook"/>
      <w:noProof/>
      <w:sz w:val="45"/>
      <w:u w:val="none"/>
    </w:rPr>
  </w:style>
  <w:style w:type="character" w:customStyle="1" w:styleId="LucidaSansUnicode1">
    <w:name w:val="Основной текст + Lucida Sans Unicode1"/>
    <w:aliases w:val="9 pt,Курсив2"/>
    <w:rsid w:val="000E0860"/>
    <w:rPr>
      <w:rFonts w:ascii="Lucida Sans Unicode" w:hAnsi="Lucida Sans Unicode"/>
      <w:i/>
      <w:noProof/>
      <w:sz w:val="18"/>
      <w:u w:val="none"/>
    </w:rPr>
  </w:style>
  <w:style w:type="character" w:customStyle="1" w:styleId="TimesNewRoman2">
    <w:name w:val="Основной текст + Times New Roman2"/>
    <w:aliases w:val="9,5 pt5,Полужирный1"/>
    <w:rsid w:val="000E0860"/>
    <w:rPr>
      <w:rFonts w:ascii="Times New Roman" w:hAnsi="Times New Roman"/>
      <w:b/>
      <w:sz w:val="19"/>
      <w:u w:val="none"/>
    </w:rPr>
  </w:style>
  <w:style w:type="character" w:customStyle="1" w:styleId="TimesNewRoman1b">
    <w:name w:val="Основной текст + Times New Roman1"/>
    <w:aliases w:val="71,5 pt4,Интервал -1 pt"/>
    <w:rsid w:val="000E0860"/>
    <w:rPr>
      <w:rFonts w:ascii="Times New Roman" w:hAnsi="Times New Roman"/>
      <w:spacing w:val="-30"/>
      <w:sz w:val="15"/>
      <w:u w:val="none"/>
    </w:rPr>
  </w:style>
  <w:style w:type="character" w:customStyle="1" w:styleId="8TimesNewRoman1">
    <w:name w:val="Основной текст (8) + Times New Roman1"/>
    <w:aliases w:val="81,5 pt3,Не курсив1"/>
    <w:rsid w:val="000E0860"/>
    <w:rPr>
      <w:rFonts w:ascii="Times New Roman" w:hAnsi="Times New Roman"/>
      <w:i/>
      <w:sz w:val="17"/>
      <w:u w:val="none"/>
    </w:rPr>
  </w:style>
  <w:style w:type="character" w:customStyle="1" w:styleId="523">
    <w:name w:val="Заголовок №5 (2)"/>
    <w:rsid w:val="000E0860"/>
    <w:rPr>
      <w:rFonts w:ascii="Times New Roman" w:hAnsi="Times New Roman"/>
      <w:b/>
      <w:sz w:val="36"/>
      <w:u w:val="none"/>
    </w:rPr>
  </w:style>
  <w:style w:type="character" w:customStyle="1" w:styleId="423">
    <w:name w:val="Основной текст (42)_"/>
    <w:link w:val="4210"/>
    <w:locked/>
    <w:rsid w:val="000E0860"/>
    <w:rPr>
      <w:rFonts w:ascii="Times New Roman" w:hAnsi="Times New Roman"/>
      <w:sz w:val="16"/>
      <w:u w:val="none"/>
    </w:rPr>
  </w:style>
  <w:style w:type="character" w:customStyle="1" w:styleId="424">
    <w:name w:val="Основной текст (42)"/>
    <w:rsid w:val="000E0860"/>
    <w:rPr>
      <w:rFonts w:ascii="Times New Roman" w:hAnsi="Times New Roman"/>
      <w:sz w:val="16"/>
      <w:u w:val="none"/>
    </w:rPr>
  </w:style>
  <w:style w:type="character" w:customStyle="1" w:styleId="4021">
    <w:name w:val="Основной текст (40)2"/>
    <w:rsid w:val="000E0860"/>
    <w:rPr>
      <w:rFonts w:ascii="Times New Roman" w:hAnsi="Times New Roman"/>
      <w:b/>
      <w:sz w:val="36"/>
      <w:u w:val="none"/>
    </w:rPr>
  </w:style>
  <w:style w:type="character" w:customStyle="1" w:styleId="6TimesNewRoman">
    <w:name w:val="Основной текст (6) + Times New Roman"/>
    <w:aliases w:val="10,5 pt2"/>
    <w:rsid w:val="000E0860"/>
    <w:rPr>
      <w:rFonts w:ascii="Times New Roman" w:hAnsi="Times New Roman"/>
      <w:sz w:val="21"/>
      <w:u w:val="none"/>
    </w:rPr>
  </w:style>
  <w:style w:type="character" w:customStyle="1" w:styleId="6BookAntiqua">
    <w:name w:val="Основной текст (6) + Book Antiqua"/>
    <w:aliases w:val="101,5 pt1,Курсив1"/>
    <w:rsid w:val="000E0860"/>
    <w:rPr>
      <w:rFonts w:ascii="Book Antiqua" w:hAnsi="Book Antiqua"/>
      <w:i/>
      <w:sz w:val="21"/>
      <w:u w:val="none"/>
    </w:rPr>
  </w:style>
  <w:style w:type="character" w:customStyle="1" w:styleId="311">
    <w:name w:val="Основной текст (31)_"/>
    <w:link w:val="312"/>
    <w:locked/>
    <w:rsid w:val="000E0860"/>
    <w:rPr>
      <w:rFonts w:ascii="Century Schoolbook" w:hAnsi="Century Schoolbook"/>
      <w:b/>
      <w:i/>
      <w:sz w:val="17"/>
      <w:u w:val="none"/>
    </w:rPr>
  </w:style>
  <w:style w:type="character" w:customStyle="1" w:styleId="31BookAntiqua">
    <w:name w:val="Основной текст (31) + Book Antiqua"/>
    <w:aliases w:val="9 pt1,Интервал 0 pt"/>
    <w:rsid w:val="000E0860"/>
    <w:rPr>
      <w:rFonts w:ascii="Book Antiqua" w:hAnsi="Book Antiqua"/>
      <w:b/>
      <w:i/>
      <w:spacing w:val="10"/>
      <w:sz w:val="18"/>
      <w:u w:val="none"/>
    </w:rPr>
  </w:style>
  <w:style w:type="paragraph" w:customStyle="1" w:styleId="52">
    <w:name w:val="Основной текст (5)"/>
    <w:basedOn w:val="a0"/>
    <w:link w:val="51"/>
    <w:qFormat/>
    <w:rsid w:val="000E0860"/>
    <w:pPr>
      <w:shd w:val="clear" w:color="auto" w:fill="FFFFFF"/>
      <w:spacing w:line="322" w:lineRule="exact"/>
      <w:jc w:val="both"/>
    </w:pPr>
    <w:rPr>
      <w:rFonts w:ascii="Century Schoolbook" w:hAnsi="Century Schoolbook"/>
      <w:sz w:val="22"/>
      <w:szCs w:val="20"/>
    </w:rPr>
  </w:style>
  <w:style w:type="paragraph" w:customStyle="1" w:styleId="22">
    <w:name w:val="Основной текст (2)"/>
    <w:basedOn w:val="a0"/>
    <w:link w:val="21"/>
    <w:qFormat/>
    <w:rsid w:val="000E0860"/>
    <w:pPr>
      <w:shd w:val="clear" w:color="auto" w:fill="FFFFFF"/>
      <w:spacing w:line="240" w:lineRule="atLeast"/>
      <w:jc w:val="center"/>
    </w:pPr>
    <w:rPr>
      <w:rFonts w:ascii="Century Schoolbook" w:hAnsi="Century Schoolbook"/>
      <w:b/>
      <w:sz w:val="22"/>
      <w:szCs w:val="20"/>
    </w:rPr>
  </w:style>
  <w:style w:type="paragraph" w:customStyle="1" w:styleId="24">
    <w:name w:val="Заголовок №2"/>
    <w:basedOn w:val="a0"/>
    <w:link w:val="23"/>
    <w:qFormat/>
    <w:rsid w:val="000E0860"/>
    <w:pPr>
      <w:shd w:val="clear" w:color="auto" w:fill="FFFFFF"/>
      <w:spacing w:before="4200" w:after="300" w:line="240" w:lineRule="atLeast"/>
      <w:jc w:val="center"/>
      <w:outlineLvl w:val="1"/>
    </w:pPr>
    <w:rPr>
      <w:rFonts w:ascii="Franklin Gothic Heavy" w:hAnsi="Franklin Gothic Heavy"/>
      <w:spacing w:val="120"/>
      <w:sz w:val="74"/>
      <w:szCs w:val="20"/>
    </w:rPr>
  </w:style>
  <w:style w:type="paragraph" w:customStyle="1" w:styleId="32">
    <w:name w:val="Основной текст (3)"/>
    <w:basedOn w:val="a0"/>
    <w:link w:val="31"/>
    <w:qFormat/>
    <w:rsid w:val="000E0860"/>
    <w:pPr>
      <w:shd w:val="clear" w:color="auto" w:fill="FFFFFF"/>
      <w:spacing w:before="300" w:after="5220" w:line="600" w:lineRule="exact"/>
      <w:jc w:val="center"/>
    </w:pPr>
    <w:rPr>
      <w:rFonts w:ascii="Century Schoolbook" w:hAnsi="Century Schoolbook"/>
      <w:b/>
      <w:sz w:val="45"/>
      <w:szCs w:val="20"/>
    </w:rPr>
  </w:style>
  <w:style w:type="paragraph" w:customStyle="1" w:styleId="42">
    <w:name w:val="Основной текст (4)"/>
    <w:basedOn w:val="a0"/>
    <w:link w:val="41"/>
    <w:uiPriority w:val="99"/>
    <w:qFormat/>
    <w:rsid w:val="000E0860"/>
    <w:pPr>
      <w:shd w:val="clear" w:color="auto" w:fill="FFFFFF"/>
      <w:spacing w:before="5400" w:line="240" w:lineRule="atLeast"/>
    </w:pPr>
    <w:rPr>
      <w:sz w:val="23"/>
      <w:szCs w:val="20"/>
    </w:rPr>
  </w:style>
  <w:style w:type="paragraph" w:customStyle="1" w:styleId="62">
    <w:name w:val="Основной текст (6)"/>
    <w:basedOn w:val="a0"/>
    <w:link w:val="61"/>
    <w:qFormat/>
    <w:rsid w:val="000E0860"/>
    <w:pPr>
      <w:shd w:val="clear" w:color="auto" w:fill="FFFFFF"/>
      <w:spacing w:before="180" w:line="278" w:lineRule="exact"/>
      <w:ind w:firstLine="280"/>
      <w:jc w:val="both"/>
    </w:pPr>
    <w:rPr>
      <w:rFonts w:ascii="Century Schoolbook" w:hAnsi="Century Schoolbook"/>
      <w:sz w:val="20"/>
      <w:szCs w:val="20"/>
    </w:rPr>
  </w:style>
  <w:style w:type="paragraph" w:customStyle="1" w:styleId="72">
    <w:name w:val="Основной текст (7)"/>
    <w:basedOn w:val="a0"/>
    <w:link w:val="71"/>
    <w:qFormat/>
    <w:rsid w:val="000E0860"/>
    <w:pPr>
      <w:shd w:val="clear" w:color="auto" w:fill="FFFFFF"/>
      <w:spacing w:before="300" w:line="240" w:lineRule="atLeast"/>
      <w:jc w:val="right"/>
    </w:pPr>
    <w:rPr>
      <w:sz w:val="19"/>
      <w:szCs w:val="20"/>
    </w:rPr>
  </w:style>
  <w:style w:type="paragraph" w:customStyle="1" w:styleId="44">
    <w:name w:val="Заголовок №4"/>
    <w:basedOn w:val="a0"/>
    <w:link w:val="43"/>
    <w:qFormat/>
    <w:rsid w:val="000E0860"/>
    <w:pPr>
      <w:shd w:val="clear" w:color="auto" w:fill="FFFFFF"/>
      <w:spacing w:after="1140" w:line="240" w:lineRule="atLeast"/>
      <w:ind w:hanging="2660"/>
      <w:jc w:val="center"/>
      <w:outlineLvl w:val="3"/>
    </w:pPr>
    <w:rPr>
      <w:rFonts w:ascii="Century Schoolbook" w:hAnsi="Century Schoolbook"/>
      <w:b/>
      <w:sz w:val="33"/>
      <w:szCs w:val="20"/>
    </w:rPr>
  </w:style>
  <w:style w:type="paragraph" w:styleId="46">
    <w:name w:val="toc 4"/>
    <w:basedOn w:val="a0"/>
    <w:next w:val="a0"/>
    <w:link w:val="45"/>
    <w:autoRedefine/>
    <w:uiPriority w:val="39"/>
    <w:rsid w:val="000A7807"/>
    <w:pPr>
      <w:tabs>
        <w:tab w:val="left" w:pos="709"/>
        <w:tab w:val="right" w:pos="9636"/>
      </w:tabs>
      <w:ind w:right="40"/>
    </w:pPr>
  </w:style>
  <w:style w:type="paragraph" w:customStyle="1" w:styleId="26">
    <w:name w:val="Оглавление (2)"/>
    <w:basedOn w:val="a0"/>
    <w:link w:val="25"/>
    <w:qFormat/>
    <w:rsid w:val="000E0860"/>
    <w:pPr>
      <w:shd w:val="clear" w:color="auto" w:fill="FFFFFF"/>
      <w:spacing w:before="120" w:after="120" w:line="283" w:lineRule="exact"/>
    </w:pPr>
    <w:rPr>
      <w:rFonts w:ascii="Century Schoolbook" w:hAnsi="Century Schoolbook"/>
      <w:b/>
      <w:sz w:val="22"/>
      <w:szCs w:val="20"/>
    </w:rPr>
  </w:style>
  <w:style w:type="paragraph" w:customStyle="1" w:styleId="82">
    <w:name w:val="Основной текст (8)"/>
    <w:basedOn w:val="a0"/>
    <w:link w:val="81"/>
    <w:qFormat/>
    <w:rsid w:val="000E0860"/>
    <w:pPr>
      <w:shd w:val="clear" w:color="auto" w:fill="FFFFFF"/>
      <w:spacing w:before="360" w:after="240" w:line="240" w:lineRule="atLeast"/>
      <w:ind w:hanging="240"/>
      <w:jc w:val="center"/>
    </w:pPr>
    <w:rPr>
      <w:rFonts w:ascii="Century Schoolbook" w:hAnsi="Century Schoolbook"/>
      <w:i/>
      <w:sz w:val="16"/>
      <w:szCs w:val="20"/>
    </w:rPr>
  </w:style>
  <w:style w:type="paragraph" w:customStyle="1" w:styleId="54">
    <w:name w:val="Заголовок №5"/>
    <w:basedOn w:val="a0"/>
    <w:link w:val="53"/>
    <w:qFormat/>
    <w:rsid w:val="000E0860"/>
    <w:pPr>
      <w:shd w:val="clear" w:color="auto" w:fill="FFFFFF"/>
      <w:spacing w:after="240" w:line="240" w:lineRule="atLeast"/>
      <w:ind w:hanging="3540"/>
      <w:jc w:val="center"/>
      <w:outlineLvl w:val="4"/>
    </w:pPr>
    <w:rPr>
      <w:rFonts w:ascii="Century Schoolbook" w:hAnsi="Century Schoolbook"/>
      <w:b/>
      <w:sz w:val="25"/>
      <w:szCs w:val="20"/>
    </w:rPr>
  </w:style>
  <w:style w:type="paragraph" w:customStyle="1" w:styleId="a9">
    <w:name w:val="Подпись к таблице"/>
    <w:basedOn w:val="a0"/>
    <w:link w:val="a8"/>
    <w:qFormat/>
    <w:rsid w:val="000E0860"/>
    <w:pPr>
      <w:shd w:val="clear" w:color="auto" w:fill="FFFFFF"/>
      <w:spacing w:line="240" w:lineRule="atLeast"/>
    </w:pPr>
    <w:rPr>
      <w:rFonts w:ascii="Century Schoolbook" w:hAnsi="Century Schoolbook"/>
      <w:sz w:val="16"/>
      <w:szCs w:val="20"/>
    </w:rPr>
  </w:style>
  <w:style w:type="paragraph" w:customStyle="1" w:styleId="ab">
    <w:name w:val="Подпись к картинке"/>
    <w:basedOn w:val="a0"/>
    <w:link w:val="aa"/>
    <w:qFormat/>
    <w:rsid w:val="000E0860"/>
    <w:pPr>
      <w:shd w:val="clear" w:color="auto" w:fill="FFFFFF"/>
      <w:spacing w:line="218" w:lineRule="exact"/>
      <w:jc w:val="center"/>
    </w:pPr>
    <w:rPr>
      <w:rFonts w:ascii="Century Schoolbook" w:hAnsi="Century Schoolbook"/>
      <w:i/>
      <w:sz w:val="16"/>
      <w:szCs w:val="20"/>
    </w:rPr>
  </w:style>
  <w:style w:type="paragraph" w:customStyle="1" w:styleId="110">
    <w:name w:val="Основной текст (11)"/>
    <w:basedOn w:val="a0"/>
    <w:link w:val="11"/>
    <w:qFormat/>
    <w:rsid w:val="000E0860"/>
    <w:pPr>
      <w:shd w:val="clear" w:color="auto" w:fill="FFFFFF"/>
      <w:spacing w:before="240" w:after="420" w:line="240" w:lineRule="atLeast"/>
    </w:pPr>
    <w:rPr>
      <w:rFonts w:ascii="Century Schoolbook" w:hAnsi="Century Schoolbook"/>
      <w:sz w:val="14"/>
      <w:szCs w:val="20"/>
    </w:rPr>
  </w:style>
  <w:style w:type="paragraph" w:customStyle="1" w:styleId="131">
    <w:name w:val="Подпись к картинке (13)1"/>
    <w:basedOn w:val="a0"/>
    <w:link w:val="13"/>
    <w:qFormat/>
    <w:rsid w:val="000E0860"/>
    <w:pPr>
      <w:shd w:val="clear" w:color="auto" w:fill="FFFFFF"/>
      <w:spacing w:line="240" w:lineRule="atLeast"/>
    </w:pPr>
    <w:rPr>
      <w:sz w:val="17"/>
      <w:szCs w:val="20"/>
    </w:rPr>
  </w:style>
  <w:style w:type="paragraph" w:customStyle="1" w:styleId="271">
    <w:name w:val="Основной текст (27)"/>
    <w:basedOn w:val="a0"/>
    <w:link w:val="270"/>
    <w:qFormat/>
    <w:rsid w:val="000E0860"/>
    <w:pPr>
      <w:shd w:val="clear" w:color="auto" w:fill="FFFFFF"/>
      <w:spacing w:after="300" w:line="240" w:lineRule="atLeast"/>
      <w:jc w:val="center"/>
    </w:pPr>
    <w:rPr>
      <w:rFonts w:ascii="Century Schoolbook" w:hAnsi="Century Schoolbook"/>
      <w:b/>
      <w:sz w:val="31"/>
      <w:szCs w:val="20"/>
    </w:rPr>
  </w:style>
  <w:style w:type="paragraph" w:customStyle="1" w:styleId="140">
    <w:name w:val="Основной текст (14)"/>
    <w:basedOn w:val="a0"/>
    <w:link w:val="14"/>
    <w:qFormat/>
    <w:rsid w:val="000E0860"/>
    <w:pPr>
      <w:shd w:val="clear" w:color="auto" w:fill="FFFFFF"/>
      <w:spacing w:before="300" w:after="120" w:line="240" w:lineRule="atLeast"/>
      <w:jc w:val="center"/>
    </w:pPr>
    <w:rPr>
      <w:rFonts w:ascii="Century Schoolbook" w:hAnsi="Century Schoolbook"/>
      <w:b/>
      <w:sz w:val="25"/>
      <w:szCs w:val="20"/>
    </w:rPr>
  </w:style>
  <w:style w:type="paragraph" w:customStyle="1" w:styleId="421">
    <w:name w:val="Заголовок №4 (2)1"/>
    <w:basedOn w:val="a0"/>
    <w:link w:val="420"/>
    <w:qFormat/>
    <w:rsid w:val="000E0860"/>
    <w:pPr>
      <w:shd w:val="clear" w:color="auto" w:fill="FFFFFF"/>
      <w:spacing w:before="540" w:after="120" w:line="240" w:lineRule="atLeast"/>
      <w:ind w:hanging="1860"/>
      <w:jc w:val="center"/>
      <w:outlineLvl w:val="3"/>
    </w:pPr>
    <w:rPr>
      <w:b/>
      <w:sz w:val="28"/>
      <w:szCs w:val="20"/>
    </w:rPr>
  </w:style>
  <w:style w:type="paragraph" w:customStyle="1" w:styleId="461">
    <w:name w:val="Основной текст (46)1"/>
    <w:basedOn w:val="a0"/>
    <w:link w:val="460"/>
    <w:qFormat/>
    <w:rsid w:val="000E0860"/>
    <w:pPr>
      <w:shd w:val="clear" w:color="auto" w:fill="FFFFFF"/>
      <w:spacing w:before="600" w:after="180" w:line="240" w:lineRule="atLeast"/>
      <w:jc w:val="center"/>
    </w:pPr>
    <w:rPr>
      <w:b/>
      <w:sz w:val="36"/>
      <w:szCs w:val="20"/>
    </w:rPr>
  </w:style>
  <w:style w:type="paragraph" w:customStyle="1" w:styleId="29">
    <w:name w:val="Подпись к картинке (2)"/>
    <w:basedOn w:val="a0"/>
    <w:link w:val="28"/>
    <w:qFormat/>
    <w:rsid w:val="000E0860"/>
    <w:pPr>
      <w:shd w:val="clear" w:color="auto" w:fill="FFFFFF"/>
      <w:spacing w:line="240" w:lineRule="atLeast"/>
    </w:pPr>
    <w:rPr>
      <w:rFonts w:ascii="Century Schoolbook" w:hAnsi="Century Schoolbook"/>
      <w:sz w:val="16"/>
      <w:szCs w:val="20"/>
    </w:rPr>
  </w:style>
  <w:style w:type="paragraph" w:customStyle="1" w:styleId="401">
    <w:name w:val="Основной текст (40)1"/>
    <w:basedOn w:val="a0"/>
    <w:link w:val="400"/>
    <w:qFormat/>
    <w:rsid w:val="000E0860"/>
    <w:pPr>
      <w:shd w:val="clear" w:color="auto" w:fill="FFFFFF"/>
      <w:spacing w:before="960" w:line="398" w:lineRule="exact"/>
    </w:pPr>
    <w:rPr>
      <w:b/>
      <w:sz w:val="36"/>
      <w:szCs w:val="20"/>
    </w:rPr>
  </w:style>
  <w:style w:type="paragraph" w:customStyle="1" w:styleId="441">
    <w:name w:val="Основной текст (44)1"/>
    <w:basedOn w:val="a0"/>
    <w:link w:val="440"/>
    <w:qFormat/>
    <w:rsid w:val="000E0860"/>
    <w:pPr>
      <w:shd w:val="clear" w:color="auto" w:fill="FFFFFF"/>
      <w:spacing w:after="180" w:line="221" w:lineRule="exact"/>
      <w:jc w:val="center"/>
    </w:pPr>
    <w:rPr>
      <w:b/>
      <w:sz w:val="17"/>
      <w:szCs w:val="20"/>
    </w:rPr>
  </w:style>
  <w:style w:type="paragraph" w:customStyle="1" w:styleId="2b">
    <w:name w:val="Подпись к таблице (2)"/>
    <w:basedOn w:val="a0"/>
    <w:link w:val="2a"/>
    <w:qFormat/>
    <w:rsid w:val="000E0860"/>
    <w:pPr>
      <w:shd w:val="clear" w:color="auto" w:fill="FFFFFF"/>
      <w:spacing w:line="240" w:lineRule="atLeast"/>
    </w:pPr>
    <w:rPr>
      <w:i/>
      <w:sz w:val="17"/>
      <w:szCs w:val="20"/>
    </w:rPr>
  </w:style>
  <w:style w:type="paragraph" w:customStyle="1" w:styleId="310">
    <w:name w:val="Подпись к таблице (3)1"/>
    <w:basedOn w:val="a0"/>
    <w:link w:val="33"/>
    <w:qFormat/>
    <w:rsid w:val="000E0860"/>
    <w:pPr>
      <w:shd w:val="clear" w:color="auto" w:fill="FFFFFF"/>
      <w:spacing w:line="240" w:lineRule="atLeast"/>
    </w:pPr>
    <w:rPr>
      <w:sz w:val="15"/>
      <w:szCs w:val="20"/>
    </w:rPr>
  </w:style>
  <w:style w:type="paragraph" w:customStyle="1" w:styleId="101">
    <w:name w:val="Основной текст (10)"/>
    <w:basedOn w:val="a0"/>
    <w:link w:val="100"/>
    <w:qFormat/>
    <w:rsid w:val="000E0860"/>
    <w:pPr>
      <w:shd w:val="clear" w:color="auto" w:fill="FFFFFF"/>
      <w:spacing w:before="420" w:after="420" w:line="240" w:lineRule="atLeast"/>
    </w:pPr>
    <w:rPr>
      <w:rFonts w:ascii="Century Schoolbook" w:hAnsi="Century Schoolbook"/>
      <w:sz w:val="14"/>
      <w:szCs w:val="20"/>
    </w:rPr>
  </w:style>
  <w:style w:type="paragraph" w:customStyle="1" w:styleId="610">
    <w:name w:val="Заголовок №61"/>
    <w:basedOn w:val="a0"/>
    <w:link w:val="63"/>
    <w:qFormat/>
    <w:rsid w:val="000E0860"/>
    <w:pPr>
      <w:shd w:val="clear" w:color="auto" w:fill="FFFFFF"/>
      <w:spacing w:after="60" w:line="317" w:lineRule="exact"/>
      <w:ind w:hanging="1500"/>
      <w:outlineLvl w:val="5"/>
    </w:pPr>
    <w:rPr>
      <w:b/>
      <w:sz w:val="28"/>
      <w:szCs w:val="20"/>
    </w:rPr>
  </w:style>
  <w:style w:type="paragraph" w:customStyle="1" w:styleId="381">
    <w:name w:val="Основной текст (38)1"/>
    <w:basedOn w:val="a0"/>
    <w:link w:val="38"/>
    <w:qFormat/>
    <w:rsid w:val="000E0860"/>
    <w:pPr>
      <w:shd w:val="clear" w:color="auto" w:fill="FFFFFF"/>
      <w:spacing w:after="240" w:line="240" w:lineRule="atLeast"/>
      <w:jc w:val="center"/>
    </w:pPr>
    <w:rPr>
      <w:b/>
      <w:sz w:val="27"/>
      <w:szCs w:val="20"/>
    </w:rPr>
  </w:style>
  <w:style w:type="paragraph" w:customStyle="1" w:styleId="521">
    <w:name w:val="Заголовок №5 (2)1"/>
    <w:basedOn w:val="a0"/>
    <w:link w:val="520"/>
    <w:uiPriority w:val="99"/>
    <w:qFormat/>
    <w:rsid w:val="000E0860"/>
    <w:pPr>
      <w:shd w:val="clear" w:color="auto" w:fill="FFFFFF"/>
      <w:spacing w:after="240" w:line="240" w:lineRule="atLeast"/>
      <w:ind w:hanging="1180"/>
      <w:jc w:val="center"/>
      <w:outlineLvl w:val="4"/>
    </w:pPr>
    <w:rPr>
      <w:b/>
      <w:sz w:val="36"/>
      <w:szCs w:val="20"/>
    </w:rPr>
  </w:style>
  <w:style w:type="paragraph" w:customStyle="1" w:styleId="360">
    <w:name w:val="Основной текст (36)"/>
    <w:basedOn w:val="a0"/>
    <w:link w:val="36"/>
    <w:qFormat/>
    <w:rsid w:val="000E0860"/>
    <w:pPr>
      <w:shd w:val="clear" w:color="auto" w:fill="FFFFFF"/>
      <w:spacing w:line="240" w:lineRule="atLeast"/>
    </w:pPr>
    <w:rPr>
      <w:rFonts w:ascii="Book Antiqua" w:hAnsi="Book Antiqua"/>
      <w:b/>
      <w:sz w:val="13"/>
      <w:szCs w:val="20"/>
    </w:rPr>
  </w:style>
  <w:style w:type="paragraph" w:customStyle="1" w:styleId="611">
    <w:name w:val="Подпись к таблице (6)1"/>
    <w:basedOn w:val="a0"/>
    <w:link w:val="65"/>
    <w:qFormat/>
    <w:rsid w:val="000E0860"/>
    <w:pPr>
      <w:shd w:val="clear" w:color="auto" w:fill="FFFFFF"/>
      <w:spacing w:line="221" w:lineRule="exact"/>
    </w:pPr>
    <w:rPr>
      <w:b/>
      <w:sz w:val="17"/>
      <w:szCs w:val="20"/>
    </w:rPr>
  </w:style>
  <w:style w:type="paragraph" w:customStyle="1" w:styleId="4210">
    <w:name w:val="Основной текст (42)1"/>
    <w:basedOn w:val="a0"/>
    <w:link w:val="423"/>
    <w:qFormat/>
    <w:rsid w:val="000E0860"/>
    <w:pPr>
      <w:shd w:val="clear" w:color="auto" w:fill="FFFFFF"/>
      <w:spacing w:line="216" w:lineRule="exact"/>
      <w:ind w:firstLine="280"/>
      <w:jc w:val="both"/>
    </w:pPr>
    <w:rPr>
      <w:sz w:val="16"/>
      <w:szCs w:val="20"/>
    </w:rPr>
  </w:style>
  <w:style w:type="paragraph" w:customStyle="1" w:styleId="312">
    <w:name w:val="Основной текст (31)"/>
    <w:basedOn w:val="a0"/>
    <w:link w:val="311"/>
    <w:qFormat/>
    <w:rsid w:val="000E0860"/>
    <w:pPr>
      <w:shd w:val="clear" w:color="auto" w:fill="FFFFFF"/>
      <w:spacing w:before="120" w:after="240" w:line="240" w:lineRule="atLeast"/>
    </w:pPr>
    <w:rPr>
      <w:rFonts w:ascii="Century Schoolbook" w:hAnsi="Century Schoolbook"/>
      <w:b/>
      <w:i/>
      <w:sz w:val="17"/>
      <w:szCs w:val="20"/>
    </w:rPr>
  </w:style>
  <w:style w:type="paragraph" w:styleId="55">
    <w:name w:val="toc 5"/>
    <w:basedOn w:val="a0"/>
    <w:next w:val="a0"/>
    <w:autoRedefine/>
    <w:uiPriority w:val="39"/>
    <w:rsid w:val="000A7807"/>
    <w:pPr>
      <w:tabs>
        <w:tab w:val="left" w:pos="709"/>
        <w:tab w:val="right" w:pos="9636"/>
      </w:tabs>
      <w:ind w:left="284"/>
    </w:pPr>
  </w:style>
  <w:style w:type="paragraph" w:styleId="35">
    <w:name w:val="Body Text 3"/>
    <w:basedOn w:val="a0"/>
    <w:link w:val="37"/>
    <w:rsid w:val="00E64623"/>
    <w:pPr>
      <w:spacing w:after="120"/>
    </w:pPr>
    <w:rPr>
      <w:sz w:val="16"/>
      <w:szCs w:val="20"/>
    </w:rPr>
  </w:style>
  <w:style w:type="character" w:customStyle="1" w:styleId="37">
    <w:name w:val="Основной текст 3 Знак"/>
    <w:basedOn w:val="a1"/>
    <w:link w:val="35"/>
    <w:locked/>
    <w:rsid w:val="00E64623"/>
    <w:rPr>
      <w:rFonts w:cs="Times New Roman"/>
      <w:color w:val="000000"/>
      <w:sz w:val="16"/>
    </w:rPr>
  </w:style>
  <w:style w:type="table" w:styleId="ac">
    <w:name w:val="Table Grid"/>
    <w:basedOn w:val="a2"/>
    <w:uiPriority w:val="39"/>
    <w:rsid w:val="00E646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2">
    <w:name w:val="style172"/>
    <w:rsid w:val="00510FC6"/>
    <w:rPr>
      <w:color w:val="000000"/>
    </w:rPr>
  </w:style>
  <w:style w:type="character" w:customStyle="1" w:styleId="Picturecaption">
    <w:name w:val="Picture caption_"/>
    <w:link w:val="Picturecaption0"/>
    <w:locked/>
    <w:rsid w:val="00060E85"/>
    <w:rPr>
      <w:rFonts w:ascii="Times New Roman" w:hAnsi="Times New Roman"/>
      <w:i/>
      <w:sz w:val="18"/>
      <w:shd w:val="clear" w:color="auto" w:fill="FFFFFF"/>
    </w:rPr>
  </w:style>
  <w:style w:type="paragraph" w:customStyle="1" w:styleId="Picturecaption0">
    <w:name w:val="Picture caption"/>
    <w:basedOn w:val="a0"/>
    <w:link w:val="Picturecaption"/>
    <w:qFormat/>
    <w:rsid w:val="00060E85"/>
    <w:pPr>
      <w:shd w:val="clear" w:color="auto" w:fill="FFFFFF"/>
      <w:spacing w:line="240" w:lineRule="atLeast"/>
      <w:ind w:hanging="1520"/>
    </w:pPr>
    <w:rPr>
      <w:i/>
      <w:sz w:val="18"/>
      <w:szCs w:val="20"/>
    </w:rPr>
  </w:style>
  <w:style w:type="paragraph" w:styleId="ad">
    <w:name w:val="Subtitle"/>
    <w:basedOn w:val="a0"/>
    <w:next w:val="a0"/>
    <w:link w:val="ae"/>
    <w:qFormat/>
    <w:rsid w:val="00363FF6"/>
    <w:pPr>
      <w:spacing w:after="60"/>
      <w:jc w:val="center"/>
      <w:outlineLvl w:val="1"/>
    </w:pPr>
    <w:rPr>
      <w:rFonts w:asciiTheme="majorHAnsi" w:eastAsiaTheme="majorEastAsia" w:hAnsiTheme="majorHAnsi"/>
    </w:rPr>
  </w:style>
  <w:style w:type="character" w:customStyle="1" w:styleId="ae">
    <w:name w:val="Подзаголовок Знак"/>
    <w:basedOn w:val="a1"/>
    <w:link w:val="ad"/>
    <w:locked/>
    <w:rsid w:val="00363FF6"/>
    <w:rPr>
      <w:rFonts w:asciiTheme="majorHAnsi" w:eastAsiaTheme="majorEastAsia" w:hAnsiTheme="majorHAnsi"/>
      <w:sz w:val="24"/>
      <w:szCs w:val="24"/>
    </w:rPr>
  </w:style>
  <w:style w:type="paragraph" w:styleId="af">
    <w:name w:val="header"/>
    <w:aliases w:val=" Знак1,Знак1"/>
    <w:basedOn w:val="a0"/>
    <w:link w:val="af0"/>
    <w:uiPriority w:val="99"/>
    <w:qFormat/>
    <w:rsid w:val="00183D84"/>
    <w:pPr>
      <w:tabs>
        <w:tab w:val="center" w:pos="4677"/>
        <w:tab w:val="right" w:pos="9355"/>
      </w:tabs>
    </w:pPr>
    <w:rPr>
      <w:szCs w:val="20"/>
    </w:rPr>
  </w:style>
  <w:style w:type="character" w:customStyle="1" w:styleId="af0">
    <w:name w:val="Верхний колонтитул Знак"/>
    <w:aliases w:val=" Знак1 Знак,Знак1 Знак"/>
    <w:basedOn w:val="a1"/>
    <w:link w:val="af"/>
    <w:uiPriority w:val="99"/>
    <w:locked/>
    <w:rsid w:val="00183D84"/>
    <w:rPr>
      <w:rFonts w:cs="Times New Roman"/>
      <w:color w:val="000000"/>
      <w:sz w:val="24"/>
    </w:rPr>
  </w:style>
  <w:style w:type="paragraph" w:styleId="af1">
    <w:name w:val="footer"/>
    <w:basedOn w:val="a0"/>
    <w:link w:val="af2"/>
    <w:uiPriority w:val="99"/>
    <w:rsid w:val="00183D84"/>
    <w:pPr>
      <w:tabs>
        <w:tab w:val="center" w:pos="4677"/>
        <w:tab w:val="right" w:pos="9355"/>
      </w:tabs>
    </w:pPr>
    <w:rPr>
      <w:szCs w:val="20"/>
    </w:rPr>
  </w:style>
  <w:style w:type="character" w:customStyle="1" w:styleId="af2">
    <w:name w:val="Нижний колонтитул Знак"/>
    <w:basedOn w:val="a1"/>
    <w:link w:val="af1"/>
    <w:uiPriority w:val="99"/>
    <w:locked/>
    <w:rsid w:val="00183D84"/>
    <w:rPr>
      <w:rFonts w:cs="Times New Roman"/>
      <w:color w:val="000000"/>
      <w:sz w:val="24"/>
    </w:rPr>
  </w:style>
  <w:style w:type="character" w:styleId="af3">
    <w:name w:val="FollowedHyperlink"/>
    <w:basedOn w:val="a1"/>
    <w:rsid w:val="00206E6E"/>
    <w:rPr>
      <w:rFonts w:cs="Times New Roman"/>
      <w:color w:val="800080"/>
      <w:u w:val="single"/>
    </w:rPr>
  </w:style>
  <w:style w:type="paragraph" w:styleId="af4">
    <w:name w:val="Body Text Indent"/>
    <w:basedOn w:val="a0"/>
    <w:link w:val="af5"/>
    <w:uiPriority w:val="99"/>
    <w:rsid w:val="00AA7BE9"/>
    <w:pPr>
      <w:spacing w:after="120"/>
      <w:ind w:left="283"/>
    </w:pPr>
    <w:rPr>
      <w:szCs w:val="20"/>
    </w:rPr>
  </w:style>
  <w:style w:type="character" w:customStyle="1" w:styleId="af5">
    <w:name w:val="Основной текст с отступом Знак"/>
    <w:basedOn w:val="a1"/>
    <w:link w:val="af4"/>
    <w:uiPriority w:val="99"/>
    <w:locked/>
    <w:rsid w:val="00AA7BE9"/>
    <w:rPr>
      <w:rFonts w:ascii="Times New Roman" w:hAnsi="Times New Roman" w:cs="Times New Roman"/>
      <w:sz w:val="24"/>
    </w:rPr>
  </w:style>
  <w:style w:type="character" w:customStyle="1" w:styleId="apple-converted-space">
    <w:name w:val="apple-converted-space"/>
    <w:rsid w:val="00AA7BE9"/>
  </w:style>
  <w:style w:type="paragraph" w:customStyle="1" w:styleId="ConsPlusNormal">
    <w:name w:val="ConsPlusNormal"/>
    <w:link w:val="ConsPlusNormal0"/>
    <w:qFormat/>
    <w:rsid w:val="000D4315"/>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0"/>
    <w:link w:val="HTML0"/>
    <w:rsid w:val="000D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0"/>
      <w:szCs w:val="20"/>
    </w:rPr>
  </w:style>
  <w:style w:type="character" w:customStyle="1" w:styleId="HTML0">
    <w:name w:val="Стандартный HTML Знак"/>
    <w:basedOn w:val="a1"/>
    <w:link w:val="HTML"/>
    <w:locked/>
    <w:rsid w:val="000D4315"/>
    <w:rPr>
      <w:rFonts w:eastAsia="Times New Roman" w:cs="Times New Roman"/>
      <w:color w:val="000000"/>
    </w:rPr>
  </w:style>
  <w:style w:type="character" w:customStyle="1" w:styleId="FontStyle11">
    <w:name w:val="Font Style11"/>
    <w:rsid w:val="00FD5F16"/>
    <w:rPr>
      <w:rFonts w:ascii="Times New Roman" w:hAnsi="Times New Roman"/>
      <w:b/>
      <w:sz w:val="26"/>
    </w:rPr>
  </w:style>
  <w:style w:type="character" w:customStyle="1" w:styleId="style6">
    <w:name w:val="style6"/>
    <w:rsid w:val="00D30B21"/>
  </w:style>
  <w:style w:type="character" w:customStyle="1" w:styleId="12">
    <w:name w:val="Основной текст1"/>
    <w:link w:val="Bodytext1"/>
    <w:locked/>
    <w:rsid w:val="00D30B21"/>
    <w:rPr>
      <w:rFonts w:ascii="Times New Roman" w:hAnsi="Times New Roman"/>
      <w:sz w:val="24"/>
      <w:shd w:val="clear" w:color="auto" w:fill="FFFFFF"/>
    </w:rPr>
  </w:style>
  <w:style w:type="paragraph" w:customStyle="1" w:styleId="Bodytext1">
    <w:name w:val="Body text1"/>
    <w:basedOn w:val="a0"/>
    <w:link w:val="12"/>
    <w:qFormat/>
    <w:rsid w:val="00D30B21"/>
    <w:pPr>
      <w:shd w:val="clear" w:color="auto" w:fill="FFFFFF"/>
      <w:spacing w:before="420" w:line="278" w:lineRule="exact"/>
      <w:ind w:firstLine="720"/>
      <w:jc w:val="both"/>
    </w:pPr>
    <w:rPr>
      <w:szCs w:val="20"/>
    </w:rPr>
  </w:style>
  <w:style w:type="character" w:customStyle="1" w:styleId="Bodytext2">
    <w:name w:val="Body text (2)"/>
    <w:link w:val="Bodytext21"/>
    <w:locked/>
    <w:rsid w:val="00650527"/>
    <w:rPr>
      <w:rFonts w:ascii="Times New Roman" w:hAnsi="Times New Roman"/>
      <w:sz w:val="24"/>
      <w:shd w:val="clear" w:color="auto" w:fill="FFFFFF"/>
    </w:rPr>
  </w:style>
  <w:style w:type="paragraph" w:customStyle="1" w:styleId="Bodytext21">
    <w:name w:val="Body text (2)1"/>
    <w:basedOn w:val="a0"/>
    <w:link w:val="Bodytext2"/>
    <w:qFormat/>
    <w:rsid w:val="00650527"/>
    <w:pPr>
      <w:shd w:val="clear" w:color="auto" w:fill="FFFFFF"/>
      <w:spacing w:line="245" w:lineRule="exact"/>
      <w:jc w:val="right"/>
    </w:pPr>
    <w:rPr>
      <w:szCs w:val="20"/>
    </w:rPr>
  </w:style>
  <w:style w:type="character" w:customStyle="1" w:styleId="FontStyle14">
    <w:name w:val="Font Style14"/>
    <w:rsid w:val="00BF209A"/>
    <w:rPr>
      <w:rFonts w:ascii="Times New Roman" w:hAnsi="Times New Roman"/>
      <w:b/>
      <w:sz w:val="26"/>
    </w:rPr>
  </w:style>
  <w:style w:type="character" w:customStyle="1" w:styleId="FontStyle12">
    <w:name w:val="Font Style12"/>
    <w:uiPriority w:val="99"/>
    <w:rsid w:val="00BF209A"/>
    <w:rPr>
      <w:rFonts w:ascii="Times New Roman" w:hAnsi="Times New Roman"/>
      <w:sz w:val="26"/>
    </w:rPr>
  </w:style>
  <w:style w:type="paragraph" w:customStyle="1" w:styleId="Style3">
    <w:name w:val="Style3"/>
    <w:basedOn w:val="a0"/>
    <w:qFormat/>
    <w:rsid w:val="00BF209A"/>
    <w:pPr>
      <w:autoSpaceDE w:val="0"/>
      <w:autoSpaceDN w:val="0"/>
      <w:adjustRightInd w:val="0"/>
      <w:spacing w:line="323" w:lineRule="exact"/>
      <w:ind w:firstLine="696"/>
      <w:jc w:val="both"/>
    </w:pPr>
    <w:rPr>
      <w:rFonts w:eastAsia="Times New Roman"/>
    </w:rPr>
  </w:style>
  <w:style w:type="paragraph" w:styleId="af6">
    <w:name w:val="Plain Text"/>
    <w:basedOn w:val="a0"/>
    <w:link w:val="af7"/>
    <w:rsid w:val="00495176"/>
    <w:rPr>
      <w:rFonts w:eastAsia="Times New Roman"/>
      <w:sz w:val="20"/>
      <w:szCs w:val="20"/>
    </w:rPr>
  </w:style>
  <w:style w:type="character" w:customStyle="1" w:styleId="af7">
    <w:name w:val="Текст Знак"/>
    <w:basedOn w:val="a1"/>
    <w:link w:val="af6"/>
    <w:locked/>
    <w:rsid w:val="00495176"/>
    <w:rPr>
      <w:rFonts w:eastAsia="Times New Roman" w:cs="Times New Roman"/>
    </w:rPr>
  </w:style>
  <w:style w:type="paragraph" w:styleId="af8">
    <w:name w:val="Block Text"/>
    <w:basedOn w:val="a0"/>
    <w:uiPriority w:val="99"/>
    <w:rsid w:val="00495176"/>
    <w:pPr>
      <w:ind w:left="1134" w:right="1134" w:firstLine="284"/>
      <w:jc w:val="both"/>
    </w:pPr>
    <w:rPr>
      <w:rFonts w:eastAsia="Times New Roman"/>
      <w:spacing w:val="8"/>
      <w:sz w:val="20"/>
      <w:szCs w:val="20"/>
    </w:rPr>
  </w:style>
  <w:style w:type="paragraph" w:styleId="af9">
    <w:name w:val="caption"/>
    <w:basedOn w:val="a0"/>
    <w:next w:val="a0"/>
    <w:qFormat/>
    <w:rsid w:val="00AC414A"/>
    <w:pPr>
      <w:spacing w:before="120" w:after="120"/>
    </w:pPr>
    <w:rPr>
      <w:rFonts w:eastAsia="Times New Roman"/>
      <w:b/>
      <w:bCs/>
      <w:sz w:val="20"/>
      <w:szCs w:val="20"/>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qFormat/>
    <w:rsid w:val="00464C9E"/>
    <w:pPr>
      <w:spacing w:after="160" w:line="240" w:lineRule="exact"/>
    </w:pPr>
    <w:rPr>
      <w:rFonts w:ascii="Verdana" w:eastAsia="Times New Roman" w:hAnsi="Verdana"/>
      <w:lang w:val="en-US" w:eastAsia="en-US"/>
    </w:rPr>
  </w:style>
  <w:style w:type="paragraph" w:styleId="afa">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Web),Знак Знак1 Знак,Обычный (веб)11"/>
    <w:basedOn w:val="a0"/>
    <w:link w:val="afb"/>
    <w:uiPriority w:val="99"/>
    <w:qFormat/>
    <w:rsid w:val="00464C9E"/>
    <w:pPr>
      <w:spacing w:before="100" w:beforeAutospacing="1" w:after="119"/>
    </w:pPr>
    <w:rPr>
      <w:szCs w:val="20"/>
    </w:rPr>
  </w:style>
  <w:style w:type="character" w:customStyle="1" w:styleId="afc">
    <w:name w:val="Основной текст_"/>
    <w:link w:val="2c"/>
    <w:locked/>
    <w:rsid w:val="00464C9E"/>
    <w:rPr>
      <w:sz w:val="18"/>
      <w:shd w:val="clear" w:color="auto" w:fill="FFFFFF"/>
    </w:rPr>
  </w:style>
  <w:style w:type="character" w:customStyle="1" w:styleId="120">
    <w:name w:val="Основной текст12"/>
    <w:uiPriority w:val="99"/>
    <w:rsid w:val="00464C9E"/>
    <w:rPr>
      <w:sz w:val="18"/>
      <w:shd w:val="clear" w:color="auto" w:fill="FFFFFF"/>
    </w:rPr>
  </w:style>
  <w:style w:type="paragraph" w:customStyle="1" w:styleId="2c">
    <w:name w:val="Основной текст2"/>
    <w:basedOn w:val="a0"/>
    <w:link w:val="afc"/>
    <w:qFormat/>
    <w:rsid w:val="00464C9E"/>
    <w:pPr>
      <w:shd w:val="clear" w:color="auto" w:fill="FFFFFF"/>
      <w:spacing w:line="240" w:lineRule="atLeast"/>
    </w:pPr>
    <w:rPr>
      <w:sz w:val="18"/>
      <w:szCs w:val="20"/>
    </w:rPr>
  </w:style>
  <w:style w:type="paragraph" w:customStyle="1" w:styleId="Zag1">
    <w:name w:val="Zag_1"/>
    <w:uiPriority w:val="99"/>
    <w:qFormat/>
    <w:rsid w:val="00200D2A"/>
    <w:pPr>
      <w:suppressAutoHyphens/>
      <w:spacing w:before="240" w:after="120"/>
      <w:jc w:val="center"/>
    </w:pPr>
    <w:rPr>
      <w:rFonts w:eastAsia="Times New Roman"/>
      <w:b/>
      <w:bCs/>
      <w:sz w:val="20"/>
      <w:szCs w:val="20"/>
    </w:rPr>
  </w:style>
  <w:style w:type="character" w:styleId="afd">
    <w:name w:val="Strong"/>
    <w:basedOn w:val="a1"/>
    <w:uiPriority w:val="22"/>
    <w:qFormat/>
    <w:rsid w:val="00363FF6"/>
    <w:rPr>
      <w:b/>
      <w:bCs/>
    </w:rPr>
  </w:style>
  <w:style w:type="paragraph" w:styleId="39">
    <w:name w:val="Body Text Indent 3"/>
    <w:basedOn w:val="a0"/>
    <w:link w:val="3a"/>
    <w:rsid w:val="00956093"/>
    <w:pPr>
      <w:spacing w:after="120"/>
      <w:ind w:left="283"/>
    </w:pPr>
    <w:rPr>
      <w:sz w:val="16"/>
      <w:szCs w:val="20"/>
    </w:rPr>
  </w:style>
  <w:style w:type="character" w:customStyle="1" w:styleId="3a">
    <w:name w:val="Основной текст с отступом 3 Знак"/>
    <w:basedOn w:val="a1"/>
    <w:link w:val="39"/>
    <w:locked/>
    <w:rsid w:val="00956093"/>
    <w:rPr>
      <w:rFonts w:cs="Times New Roman"/>
      <w:color w:val="000000"/>
      <w:sz w:val="16"/>
    </w:rPr>
  </w:style>
  <w:style w:type="paragraph" w:styleId="2d">
    <w:name w:val="Body Text Indent 2"/>
    <w:basedOn w:val="a0"/>
    <w:link w:val="2e"/>
    <w:rsid w:val="00956093"/>
    <w:pPr>
      <w:spacing w:after="120" w:line="480" w:lineRule="auto"/>
      <w:ind w:left="283"/>
    </w:pPr>
    <w:rPr>
      <w:szCs w:val="20"/>
    </w:rPr>
  </w:style>
  <w:style w:type="character" w:customStyle="1" w:styleId="2e">
    <w:name w:val="Основной текст с отступом 2 Знак"/>
    <w:basedOn w:val="a1"/>
    <w:link w:val="2d"/>
    <w:locked/>
    <w:rsid w:val="00956093"/>
    <w:rPr>
      <w:rFonts w:cs="Times New Roman"/>
      <w:color w:val="000000"/>
      <w:sz w:val="24"/>
    </w:rPr>
  </w:style>
  <w:style w:type="paragraph" w:styleId="2f">
    <w:name w:val="Body Text 2"/>
    <w:basedOn w:val="a0"/>
    <w:link w:val="2f0"/>
    <w:uiPriority w:val="99"/>
    <w:rsid w:val="00956093"/>
    <w:pPr>
      <w:spacing w:after="120" w:line="480" w:lineRule="auto"/>
    </w:pPr>
    <w:rPr>
      <w:szCs w:val="20"/>
    </w:rPr>
  </w:style>
  <w:style w:type="character" w:customStyle="1" w:styleId="2f0">
    <w:name w:val="Основной текст 2 Знак"/>
    <w:basedOn w:val="a1"/>
    <w:link w:val="2f"/>
    <w:uiPriority w:val="99"/>
    <w:locked/>
    <w:rsid w:val="00956093"/>
    <w:rPr>
      <w:rFonts w:cs="Times New Roman"/>
      <w:color w:val="000000"/>
      <w:sz w:val="24"/>
    </w:rPr>
  </w:style>
  <w:style w:type="paragraph" w:styleId="afe">
    <w:name w:val="Title"/>
    <w:aliases w:val="Знак,Название Знак1,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 Знак"/>
    <w:basedOn w:val="a0"/>
    <w:next w:val="a0"/>
    <w:link w:val="16"/>
    <w:uiPriority w:val="10"/>
    <w:qFormat/>
    <w:rsid w:val="00363FF6"/>
    <w:pPr>
      <w:spacing w:before="240" w:after="60"/>
      <w:jc w:val="center"/>
      <w:outlineLvl w:val="0"/>
    </w:pPr>
    <w:rPr>
      <w:rFonts w:asciiTheme="majorHAnsi" w:eastAsiaTheme="majorEastAsia" w:hAnsiTheme="majorHAnsi"/>
      <w:b/>
      <w:bCs/>
      <w:kern w:val="28"/>
      <w:sz w:val="32"/>
      <w:szCs w:val="32"/>
    </w:rPr>
  </w:style>
  <w:style w:type="character" w:customStyle="1" w:styleId="16">
    <w:name w:val="Заголовок Знак1"/>
    <w:aliases w:val="Знак Знак,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 Знак Знак"/>
    <w:basedOn w:val="a1"/>
    <w:link w:val="afe"/>
    <w:uiPriority w:val="10"/>
    <w:locked/>
    <w:rsid w:val="00363FF6"/>
    <w:rPr>
      <w:rFonts w:asciiTheme="majorHAnsi" w:eastAsiaTheme="majorEastAsia" w:hAnsiTheme="majorHAnsi"/>
      <w:b/>
      <w:bCs/>
      <w:kern w:val="28"/>
      <w:sz w:val="32"/>
      <w:szCs w:val="32"/>
    </w:rPr>
  </w:style>
  <w:style w:type="paragraph" w:customStyle="1" w:styleId="3b">
    <w:name w:val="заголовок 3"/>
    <w:basedOn w:val="a0"/>
    <w:next w:val="a0"/>
    <w:qFormat/>
    <w:rsid w:val="00672361"/>
    <w:pPr>
      <w:keepNext/>
      <w:autoSpaceDE w:val="0"/>
      <w:autoSpaceDN w:val="0"/>
      <w:jc w:val="center"/>
    </w:pPr>
    <w:rPr>
      <w:rFonts w:eastAsia="Times New Roman"/>
      <w:b/>
      <w:bCs/>
      <w:sz w:val="28"/>
      <w:szCs w:val="28"/>
      <w:lang w:val="en-US"/>
    </w:rPr>
  </w:style>
  <w:style w:type="paragraph" w:customStyle="1" w:styleId="220">
    <w:name w:val="Основной текст 22"/>
    <w:basedOn w:val="a0"/>
    <w:qFormat/>
    <w:rsid w:val="00C26DE8"/>
    <w:pPr>
      <w:suppressAutoHyphens/>
      <w:autoSpaceDE w:val="0"/>
      <w:spacing w:after="120" w:line="480" w:lineRule="auto"/>
    </w:pPr>
    <w:rPr>
      <w:rFonts w:eastAsia="Times New Roman"/>
      <w:sz w:val="20"/>
      <w:szCs w:val="20"/>
      <w:lang w:eastAsia="ar-SA"/>
    </w:rPr>
  </w:style>
  <w:style w:type="paragraph" w:customStyle="1" w:styleId="aff">
    <w:name w:val="Обычный.Текст с отступ."/>
    <w:qFormat/>
    <w:rsid w:val="006D77A2"/>
    <w:pPr>
      <w:suppressAutoHyphens/>
      <w:ind w:firstLine="709"/>
      <w:jc w:val="both"/>
    </w:pPr>
    <w:rPr>
      <w:sz w:val="24"/>
      <w:szCs w:val="20"/>
      <w:lang w:eastAsia="ar-SA"/>
    </w:rPr>
  </w:style>
  <w:style w:type="character" w:customStyle="1" w:styleId="apple-style-span">
    <w:name w:val="apple-style-span"/>
    <w:rsid w:val="006D77A2"/>
  </w:style>
  <w:style w:type="character" w:styleId="aff0">
    <w:name w:val="Emphasis"/>
    <w:basedOn w:val="a1"/>
    <w:uiPriority w:val="99"/>
    <w:qFormat/>
    <w:rsid w:val="00363FF6"/>
    <w:rPr>
      <w:rFonts w:asciiTheme="minorHAnsi" w:hAnsiTheme="minorHAnsi"/>
      <w:b/>
      <w:i/>
      <w:iCs/>
    </w:rPr>
  </w:style>
  <w:style w:type="paragraph" w:customStyle="1" w:styleId="313">
    <w:name w:val="Основной текст с отступом 31"/>
    <w:basedOn w:val="a0"/>
    <w:qFormat/>
    <w:rsid w:val="00C20359"/>
    <w:pPr>
      <w:suppressAutoHyphens/>
      <w:spacing w:line="360" w:lineRule="auto"/>
      <w:ind w:right="-949" w:firstLine="720"/>
      <w:jc w:val="both"/>
    </w:pPr>
    <w:rPr>
      <w:rFonts w:cs="Tahoma"/>
      <w:lang w:val="en-US" w:eastAsia="en-US"/>
    </w:rPr>
  </w:style>
  <w:style w:type="paragraph" w:styleId="aff1">
    <w:name w:val="List Paragraph"/>
    <w:aliases w:val="список 1,Нумерация,A_маркированный_список,it_List1,Use Case List Paragraph,Bullets,Абзац маркированнный,Маркированный абзац,Маркерный список,Перечисление в основном тексте,ПАРАГРАФ,Абзац списка11,Абзац вправо-1,Абзац списка основной,Булит"/>
    <w:basedOn w:val="a0"/>
    <w:link w:val="aff2"/>
    <w:uiPriority w:val="34"/>
    <w:qFormat/>
    <w:rsid w:val="00363FF6"/>
    <w:pPr>
      <w:ind w:left="720"/>
      <w:contextualSpacing/>
    </w:pPr>
  </w:style>
  <w:style w:type="paragraph" w:styleId="aff3">
    <w:name w:val="Normal Indent"/>
    <w:aliases w:val="Дан1"/>
    <w:basedOn w:val="a0"/>
    <w:link w:val="aff4"/>
    <w:qFormat/>
    <w:locked/>
    <w:rsid w:val="00790BBA"/>
    <w:pPr>
      <w:keepLines/>
      <w:ind w:firstLine="720"/>
      <w:jc w:val="both"/>
    </w:pPr>
    <w:rPr>
      <w:szCs w:val="20"/>
    </w:rPr>
  </w:style>
  <w:style w:type="character" w:customStyle="1" w:styleId="aff4">
    <w:name w:val="Обычный отступ Знак"/>
    <w:aliases w:val="Дан1 Знак"/>
    <w:link w:val="aff3"/>
    <w:locked/>
    <w:rsid w:val="00790BBA"/>
    <w:rPr>
      <w:sz w:val="24"/>
      <w:szCs w:val="20"/>
    </w:rPr>
  </w:style>
  <w:style w:type="paragraph" w:customStyle="1" w:styleId="210">
    <w:name w:val="Основной текст с отступом 21"/>
    <w:basedOn w:val="a0"/>
    <w:qFormat/>
    <w:rsid w:val="004A2007"/>
    <w:pPr>
      <w:suppressAutoHyphens/>
      <w:ind w:firstLine="1080"/>
      <w:jc w:val="both"/>
    </w:pPr>
    <w:rPr>
      <w:rFonts w:eastAsia="Times New Roman"/>
      <w:sz w:val="28"/>
      <w:lang w:eastAsia="ar-SA"/>
    </w:rPr>
  </w:style>
  <w:style w:type="paragraph" w:customStyle="1" w:styleId="ConsNormal">
    <w:name w:val="ConsNormal"/>
    <w:uiPriority w:val="99"/>
    <w:qFormat/>
    <w:rsid w:val="00D00394"/>
    <w:pPr>
      <w:widowControl w:val="0"/>
      <w:autoSpaceDE w:val="0"/>
      <w:autoSpaceDN w:val="0"/>
      <w:adjustRightInd w:val="0"/>
      <w:ind w:right="19772" w:firstLine="720"/>
    </w:pPr>
    <w:rPr>
      <w:rFonts w:eastAsia="Times New Roman"/>
      <w:sz w:val="28"/>
      <w:szCs w:val="28"/>
    </w:rPr>
  </w:style>
  <w:style w:type="paragraph" w:customStyle="1" w:styleId="211">
    <w:name w:val="Основной текст 21"/>
    <w:basedOn w:val="a0"/>
    <w:qFormat/>
    <w:rsid w:val="00FB0838"/>
    <w:pPr>
      <w:ind w:firstLine="709"/>
      <w:jc w:val="both"/>
    </w:pPr>
    <w:rPr>
      <w:rFonts w:eastAsia="Times New Roman"/>
      <w:sz w:val="28"/>
      <w:szCs w:val="20"/>
    </w:rPr>
  </w:style>
  <w:style w:type="character" w:customStyle="1" w:styleId="afb">
    <w:name w:val="Обычный (Интернет) Знак"/>
    <w:aliases w:val="Обычный (Web)1 Знак,Обычный (веб) Знак1 Знак,Обычный (веб) Знак Знак1 Знак,Обычный (веб) Знак Знак Знак Знак1,Знак Знак1 Знак Знак Знак2,Обычный (веб) Знак Знак Знак Знак Знак,Знак4 Зна Знак,Обычный (Web) Знак"/>
    <w:link w:val="afa"/>
    <w:locked/>
    <w:rsid w:val="003C0BA2"/>
    <w:rPr>
      <w:rFonts w:ascii="Times New Roman" w:hAnsi="Times New Roman"/>
      <w:sz w:val="24"/>
    </w:rPr>
  </w:style>
  <w:style w:type="character" w:customStyle="1" w:styleId="WW8Num8z0">
    <w:name w:val="WW8Num8z0"/>
    <w:rsid w:val="00C7054B"/>
    <w:rPr>
      <w:rFonts w:ascii="Symbol" w:hAnsi="Symbol"/>
    </w:rPr>
  </w:style>
  <w:style w:type="character" w:customStyle="1" w:styleId="WW8Num9z0">
    <w:name w:val="WW8Num9z0"/>
    <w:rsid w:val="00C7054B"/>
    <w:rPr>
      <w:rFonts w:ascii="Symbol" w:hAnsi="Symbol"/>
    </w:rPr>
  </w:style>
  <w:style w:type="character" w:customStyle="1" w:styleId="aff5">
    <w:name w:val="Маркеры списка"/>
    <w:rsid w:val="00C7054B"/>
    <w:rPr>
      <w:rFonts w:ascii="StarSymbol" w:hAnsi="StarSymbol"/>
      <w:sz w:val="18"/>
    </w:rPr>
  </w:style>
  <w:style w:type="character" w:customStyle="1" w:styleId="WW8NumSt12z0">
    <w:name w:val="WW8NumSt12z0"/>
    <w:rsid w:val="00C7054B"/>
    <w:rPr>
      <w:rFonts w:ascii="Times New Roman" w:hAnsi="Times New Roman"/>
    </w:rPr>
  </w:style>
  <w:style w:type="character" w:customStyle="1" w:styleId="aff6">
    <w:name w:val="Символ нумерации"/>
    <w:rsid w:val="00C7054B"/>
  </w:style>
  <w:style w:type="paragraph" w:customStyle="1" w:styleId="17">
    <w:name w:val="Заголовок1"/>
    <w:basedOn w:val="a0"/>
    <w:next w:val="a6"/>
    <w:qFormat/>
    <w:rsid w:val="00C7054B"/>
    <w:pPr>
      <w:keepNext/>
      <w:suppressAutoHyphens/>
      <w:spacing w:before="240" w:after="120"/>
    </w:pPr>
    <w:rPr>
      <w:rFonts w:ascii="Arial" w:hAnsi="Arial" w:cs="Tahoma"/>
      <w:sz w:val="28"/>
      <w:szCs w:val="28"/>
      <w:lang w:val="en-US" w:eastAsia="en-US"/>
    </w:rPr>
  </w:style>
  <w:style w:type="paragraph" w:customStyle="1" w:styleId="18">
    <w:name w:val="Обычный1"/>
    <w:qFormat/>
    <w:rsid w:val="00C7054B"/>
    <w:pPr>
      <w:suppressAutoHyphens/>
      <w:ind w:firstLine="680"/>
      <w:jc w:val="both"/>
    </w:pPr>
    <w:rPr>
      <w:sz w:val="24"/>
      <w:szCs w:val="20"/>
      <w:lang w:eastAsia="ar-SA"/>
    </w:rPr>
  </w:style>
  <w:style w:type="paragraph" w:customStyle="1" w:styleId="aff7">
    <w:name w:val="Содержимое таблицы"/>
    <w:basedOn w:val="a0"/>
    <w:qFormat/>
    <w:rsid w:val="00C7054B"/>
    <w:pPr>
      <w:suppressLineNumbers/>
      <w:suppressAutoHyphens/>
    </w:pPr>
    <w:rPr>
      <w:rFonts w:cs="Tahoma"/>
      <w:lang w:val="en-US" w:eastAsia="en-US"/>
    </w:rPr>
  </w:style>
  <w:style w:type="paragraph" w:customStyle="1" w:styleId="320">
    <w:name w:val="Основной текст с отступом 32"/>
    <w:basedOn w:val="a0"/>
    <w:qFormat/>
    <w:rsid w:val="00C7054B"/>
    <w:pPr>
      <w:suppressAutoHyphens/>
      <w:autoSpaceDE w:val="0"/>
      <w:spacing w:after="120"/>
      <w:ind w:left="283"/>
    </w:pPr>
    <w:rPr>
      <w:rFonts w:eastAsia="Times New Roman"/>
      <w:sz w:val="16"/>
      <w:szCs w:val="16"/>
      <w:lang w:eastAsia="ar-SA"/>
    </w:rPr>
  </w:style>
  <w:style w:type="paragraph" w:customStyle="1" w:styleId="19">
    <w:name w:val="Таблица 1"/>
    <w:basedOn w:val="a0"/>
    <w:qFormat/>
    <w:rsid w:val="00C7054B"/>
    <w:pPr>
      <w:suppressAutoHyphens/>
    </w:pPr>
    <w:rPr>
      <w:rFonts w:eastAsia="Times New Roman"/>
      <w:szCs w:val="20"/>
      <w:lang w:eastAsia="ar-SA"/>
    </w:rPr>
  </w:style>
  <w:style w:type="paragraph" w:customStyle="1" w:styleId="Heading">
    <w:name w:val="Heading"/>
    <w:qFormat/>
    <w:rsid w:val="00C7054B"/>
    <w:pPr>
      <w:widowControl w:val="0"/>
      <w:autoSpaceDE w:val="0"/>
      <w:autoSpaceDN w:val="0"/>
      <w:adjustRightInd w:val="0"/>
    </w:pPr>
    <w:rPr>
      <w:rFonts w:ascii="Arial" w:eastAsia="Times New Roman" w:hAnsi="Arial" w:cs="Arial"/>
      <w:b/>
      <w:bCs/>
    </w:rPr>
  </w:style>
  <w:style w:type="paragraph" w:styleId="aff8">
    <w:name w:val="List"/>
    <w:basedOn w:val="a6"/>
    <w:rsid w:val="00C7054B"/>
    <w:pPr>
      <w:shd w:val="clear" w:color="auto" w:fill="auto"/>
      <w:suppressAutoHyphens/>
      <w:spacing w:before="0" w:after="120" w:line="240" w:lineRule="auto"/>
      <w:jc w:val="left"/>
    </w:pPr>
    <w:rPr>
      <w:rFonts w:ascii="Arial" w:eastAsia="Times New Roman" w:hAnsi="Arial" w:cs="Tahoma"/>
      <w:sz w:val="24"/>
      <w:szCs w:val="24"/>
      <w:lang w:eastAsia="ar-SA"/>
    </w:rPr>
  </w:style>
  <w:style w:type="paragraph" w:styleId="a">
    <w:name w:val="List Bullet"/>
    <w:basedOn w:val="a0"/>
    <w:rsid w:val="00C7054B"/>
    <w:pPr>
      <w:numPr>
        <w:numId w:val="1"/>
      </w:numPr>
      <w:suppressAutoHyphens/>
      <w:ind w:left="360" w:hanging="360"/>
      <w:contextualSpacing/>
    </w:pPr>
    <w:rPr>
      <w:rFonts w:eastAsia="Times New Roman"/>
      <w:lang w:eastAsia="ar-SA"/>
    </w:rPr>
  </w:style>
  <w:style w:type="paragraph" w:styleId="aff9">
    <w:name w:val="Balloon Text"/>
    <w:basedOn w:val="a0"/>
    <w:link w:val="affa"/>
    <w:uiPriority w:val="99"/>
    <w:rsid w:val="00C7054B"/>
    <w:pPr>
      <w:suppressAutoHyphens/>
    </w:pPr>
    <w:rPr>
      <w:rFonts w:ascii="Tahoma" w:hAnsi="Tahoma"/>
      <w:sz w:val="16"/>
      <w:szCs w:val="20"/>
      <w:lang w:eastAsia="ar-SA"/>
    </w:rPr>
  </w:style>
  <w:style w:type="character" w:customStyle="1" w:styleId="affa">
    <w:name w:val="Текст выноски Знак"/>
    <w:basedOn w:val="a1"/>
    <w:link w:val="aff9"/>
    <w:uiPriority w:val="99"/>
    <w:locked/>
    <w:rsid w:val="00C7054B"/>
    <w:rPr>
      <w:rFonts w:ascii="Tahoma" w:hAnsi="Tahoma" w:cs="Times New Roman"/>
      <w:sz w:val="16"/>
      <w:lang w:eastAsia="ar-SA" w:bidi="ar-SA"/>
    </w:rPr>
  </w:style>
  <w:style w:type="paragraph" w:customStyle="1" w:styleId="affb">
    <w:name w:val="Знак Знак Знак Знак Знак Знак Знак Знак Знак"/>
    <w:basedOn w:val="a0"/>
    <w:qFormat/>
    <w:rsid w:val="00C7054B"/>
    <w:pPr>
      <w:spacing w:after="160" w:line="240" w:lineRule="exact"/>
    </w:pPr>
    <w:rPr>
      <w:rFonts w:ascii="Verdana" w:eastAsia="Times New Roman" w:hAnsi="Verdana"/>
      <w:lang w:val="en-US" w:eastAsia="en-US"/>
    </w:rPr>
  </w:style>
  <w:style w:type="paragraph" w:customStyle="1" w:styleId="1a">
    <w:name w:val="Название1"/>
    <w:basedOn w:val="a0"/>
    <w:qFormat/>
    <w:rsid w:val="00C7054B"/>
    <w:pPr>
      <w:suppressLineNumbers/>
      <w:suppressAutoHyphens/>
      <w:spacing w:before="120" w:after="120"/>
    </w:pPr>
    <w:rPr>
      <w:rFonts w:ascii="Arial" w:eastAsia="Times New Roman" w:hAnsi="Arial" w:cs="Tahoma"/>
      <w:i/>
      <w:iCs/>
      <w:sz w:val="20"/>
      <w:lang w:eastAsia="ar-SA"/>
    </w:rPr>
  </w:style>
  <w:style w:type="paragraph" w:customStyle="1" w:styleId="1b">
    <w:name w:val="Указатель1"/>
    <w:basedOn w:val="a0"/>
    <w:qFormat/>
    <w:rsid w:val="00C7054B"/>
    <w:pPr>
      <w:suppressLineNumbers/>
      <w:suppressAutoHyphens/>
    </w:pPr>
    <w:rPr>
      <w:rFonts w:ascii="Arial" w:eastAsia="Times New Roman" w:hAnsi="Arial" w:cs="Tahoma"/>
      <w:lang w:eastAsia="ar-SA"/>
    </w:rPr>
  </w:style>
  <w:style w:type="paragraph" w:customStyle="1" w:styleId="314">
    <w:name w:val="Основной текст 31"/>
    <w:basedOn w:val="a0"/>
    <w:qFormat/>
    <w:rsid w:val="00C7054B"/>
    <w:pPr>
      <w:suppressAutoHyphens/>
    </w:pPr>
    <w:rPr>
      <w:rFonts w:eastAsia="Times New Roman"/>
      <w:szCs w:val="20"/>
      <w:lang w:eastAsia="ar-SA"/>
    </w:rPr>
  </w:style>
  <w:style w:type="paragraph" w:customStyle="1" w:styleId="321">
    <w:name w:val="Основной текст 32"/>
    <w:basedOn w:val="a0"/>
    <w:qFormat/>
    <w:rsid w:val="00C7054B"/>
    <w:pPr>
      <w:suppressAutoHyphens/>
    </w:pPr>
    <w:rPr>
      <w:rFonts w:ascii="Arial" w:eastAsia="Times New Roman" w:hAnsi="Arial"/>
      <w:szCs w:val="20"/>
      <w:lang w:eastAsia="ar-SA"/>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0"/>
    <w:qFormat/>
    <w:rsid w:val="00C7054B"/>
    <w:pPr>
      <w:suppressAutoHyphens/>
      <w:spacing w:after="160" w:line="240" w:lineRule="exact"/>
    </w:pPr>
    <w:rPr>
      <w:rFonts w:ascii="Verdana" w:eastAsia="Times New Roman" w:hAnsi="Verdana"/>
      <w:lang w:val="en-US" w:eastAsia="ar-SA"/>
    </w:rPr>
  </w:style>
  <w:style w:type="paragraph" w:customStyle="1" w:styleId="affd">
    <w:name w:val="Содержимое врезки"/>
    <w:basedOn w:val="a6"/>
    <w:qFormat/>
    <w:rsid w:val="00C7054B"/>
    <w:pPr>
      <w:shd w:val="clear" w:color="auto" w:fill="auto"/>
      <w:suppressAutoHyphens/>
      <w:spacing w:before="0" w:after="120" w:line="240" w:lineRule="auto"/>
      <w:jc w:val="left"/>
    </w:pPr>
    <w:rPr>
      <w:rFonts w:ascii="Times New Roman" w:eastAsia="Times New Roman" w:hAnsi="Times New Roman"/>
      <w:sz w:val="24"/>
      <w:szCs w:val="24"/>
      <w:lang w:eastAsia="ar-SA"/>
    </w:rPr>
  </w:style>
  <w:style w:type="paragraph" w:customStyle="1" w:styleId="affe">
    <w:name w:val="Заголовок таблицы"/>
    <w:basedOn w:val="aff7"/>
    <w:qFormat/>
    <w:rsid w:val="00C7054B"/>
    <w:pPr>
      <w:jc w:val="center"/>
    </w:pPr>
    <w:rPr>
      <w:rFonts w:eastAsia="Times New Roman" w:cs="Times New Roman"/>
      <w:b/>
      <w:bCs/>
      <w:lang w:val="ru-RU" w:eastAsia="ar-SA"/>
    </w:rPr>
  </w:style>
  <w:style w:type="paragraph" w:customStyle="1" w:styleId="1c">
    <w:name w:val="Знак Знак Знак1 Знак Знак Знак"/>
    <w:basedOn w:val="a0"/>
    <w:qFormat/>
    <w:rsid w:val="00C7054B"/>
    <w:pPr>
      <w:spacing w:after="160" w:line="240" w:lineRule="exact"/>
    </w:pPr>
    <w:rPr>
      <w:rFonts w:ascii="Verdana" w:eastAsia="Times New Roman" w:hAnsi="Verdana"/>
      <w:lang w:val="en-US" w:eastAsia="en-US"/>
    </w:rPr>
  </w:style>
  <w:style w:type="paragraph" w:customStyle="1" w:styleId="afff">
    <w:name w:val="Знак Знак Знак Знак Знак Знак"/>
    <w:basedOn w:val="a0"/>
    <w:qFormat/>
    <w:rsid w:val="00C7054B"/>
    <w:pPr>
      <w:spacing w:after="160" w:line="240" w:lineRule="exact"/>
    </w:pPr>
    <w:rPr>
      <w:rFonts w:ascii="Verdana" w:eastAsia="Times New Roman" w:hAnsi="Verdana"/>
      <w:lang w:val="en-US" w:eastAsia="en-US"/>
    </w:rPr>
  </w:style>
  <w:style w:type="paragraph" w:customStyle="1" w:styleId="afff0">
    <w:name w:val="Знак Знак Знак"/>
    <w:basedOn w:val="a0"/>
    <w:qFormat/>
    <w:rsid w:val="00C7054B"/>
    <w:pPr>
      <w:spacing w:after="160" w:line="240" w:lineRule="exact"/>
    </w:pPr>
    <w:rPr>
      <w:rFonts w:ascii="Verdana" w:eastAsia="Times New Roman" w:hAnsi="Verdan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C7054B"/>
    <w:pPr>
      <w:spacing w:after="160" w:line="240" w:lineRule="exact"/>
    </w:pPr>
    <w:rPr>
      <w:rFonts w:ascii="Verdana" w:eastAsia="Times New Roman" w:hAnsi="Verdana"/>
      <w:lang w:val="en-US" w:eastAsia="en-US"/>
    </w:rPr>
  </w:style>
  <w:style w:type="paragraph" w:customStyle="1" w:styleId="CharChar1CharCharCharChar">
    <w:name w:val="Знак Char Char Знак Знак Знак Знак Знак Знак1 Знак Char Char Знак Char Char Знак Знак Знак Знак"/>
    <w:basedOn w:val="a0"/>
    <w:qFormat/>
    <w:rsid w:val="00C7054B"/>
    <w:pPr>
      <w:spacing w:before="100" w:beforeAutospacing="1" w:after="100" w:afterAutospacing="1"/>
      <w:jc w:val="both"/>
    </w:pPr>
    <w:rPr>
      <w:rFonts w:ascii="Tahoma" w:eastAsia="Times New Roman" w:hAnsi="Tahoma"/>
      <w:sz w:val="20"/>
      <w:szCs w:val="20"/>
      <w:lang w:val="en-US" w:eastAsia="en-US"/>
    </w:rPr>
  </w:style>
  <w:style w:type="character" w:customStyle="1" w:styleId="Absatz-Standardschriftart">
    <w:name w:val="Absatz-Standardschriftart"/>
    <w:rsid w:val="00C7054B"/>
  </w:style>
  <w:style w:type="character" w:customStyle="1" w:styleId="1d">
    <w:name w:val="Основной шрифт абзаца1"/>
    <w:rsid w:val="00C7054B"/>
  </w:style>
  <w:style w:type="character" w:customStyle="1" w:styleId="val">
    <w:name w:val="val"/>
    <w:rsid w:val="00C7054B"/>
  </w:style>
  <w:style w:type="table" w:customStyle="1" w:styleId="1e">
    <w:name w:val="Сетка таблицы1"/>
    <w:rsid w:val="00C7054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0"/>
    <w:qFormat/>
    <w:rsid w:val="00777F9F"/>
    <w:pPr>
      <w:spacing w:before="100" w:beforeAutospacing="1" w:after="100" w:afterAutospacing="1"/>
    </w:pPr>
  </w:style>
  <w:style w:type="character" w:customStyle="1" w:styleId="st">
    <w:name w:val="st"/>
    <w:rsid w:val="00777F9F"/>
    <w:rPr>
      <w:rFonts w:ascii="Times New Roman" w:hAnsi="Times New Roman"/>
    </w:rPr>
  </w:style>
  <w:style w:type="character" w:customStyle="1" w:styleId="s1">
    <w:name w:val="s1"/>
    <w:rsid w:val="00777F9F"/>
    <w:rPr>
      <w:rFonts w:ascii="Times New Roman" w:hAnsi="Times New Roman"/>
    </w:rPr>
  </w:style>
  <w:style w:type="character" w:customStyle="1" w:styleId="s3">
    <w:name w:val="s3"/>
    <w:rsid w:val="00777F9F"/>
    <w:rPr>
      <w:rFonts w:ascii="Times New Roman" w:hAnsi="Times New Roman"/>
    </w:rPr>
  </w:style>
  <w:style w:type="paragraph" w:customStyle="1" w:styleId="1f">
    <w:name w:val="Без интервала1"/>
    <w:qFormat/>
    <w:rsid w:val="00777F9F"/>
    <w:rPr>
      <w:rFonts w:ascii="Calibri" w:eastAsia="Times New Roman" w:hAnsi="Calibri"/>
    </w:rPr>
  </w:style>
  <w:style w:type="character" w:customStyle="1" w:styleId="s4">
    <w:name w:val="s4"/>
    <w:rsid w:val="00777F9F"/>
    <w:rPr>
      <w:rFonts w:ascii="Times New Roman" w:hAnsi="Times New Roman"/>
    </w:rPr>
  </w:style>
  <w:style w:type="paragraph" w:customStyle="1" w:styleId="1f0">
    <w:name w:val="Знак1 Знак Знак Знак"/>
    <w:basedOn w:val="a0"/>
    <w:uiPriority w:val="99"/>
    <w:qFormat/>
    <w:rsid w:val="004C76A6"/>
    <w:pPr>
      <w:spacing w:before="100" w:beforeAutospacing="1" w:after="100" w:afterAutospacing="1"/>
    </w:pPr>
    <w:rPr>
      <w:rFonts w:eastAsia="Times New Roman"/>
      <w:sz w:val="20"/>
      <w:szCs w:val="20"/>
      <w:u w:color="000000"/>
      <w:lang w:val="en-US" w:eastAsia="en-US"/>
    </w:rPr>
  </w:style>
  <w:style w:type="paragraph" w:customStyle="1" w:styleId="Default">
    <w:name w:val="Default"/>
    <w:link w:val="DefaultChar"/>
    <w:qFormat/>
    <w:rsid w:val="000D35CC"/>
    <w:pPr>
      <w:autoSpaceDE w:val="0"/>
      <w:autoSpaceDN w:val="0"/>
      <w:adjustRightInd w:val="0"/>
    </w:pPr>
    <w:rPr>
      <w:rFonts w:eastAsia="Times New Roman"/>
      <w:color w:val="000000"/>
      <w:sz w:val="24"/>
      <w:szCs w:val="24"/>
    </w:rPr>
  </w:style>
  <w:style w:type="paragraph" w:customStyle="1" w:styleId="afff2">
    <w:name w:val="Норма"/>
    <w:basedOn w:val="a0"/>
    <w:uiPriority w:val="99"/>
    <w:qFormat/>
    <w:rsid w:val="004E7E1A"/>
    <w:pPr>
      <w:tabs>
        <w:tab w:val="left" w:pos="708"/>
        <w:tab w:val="left" w:pos="1416"/>
        <w:tab w:val="left" w:pos="2124"/>
        <w:tab w:val="left" w:pos="2832"/>
      </w:tabs>
      <w:autoSpaceDE w:val="0"/>
      <w:spacing w:line="250" w:lineRule="atLeast"/>
      <w:ind w:firstLine="283"/>
      <w:jc w:val="both"/>
    </w:pPr>
    <w:rPr>
      <w:rFonts w:ascii="JournalC" w:hAnsi="JournalC" w:cs="JournalC"/>
      <w:sz w:val="20"/>
      <w:szCs w:val="20"/>
      <w:lang w:eastAsia="ar-SA"/>
    </w:rPr>
  </w:style>
  <w:style w:type="paragraph" w:customStyle="1" w:styleId="p7">
    <w:name w:val="p7"/>
    <w:basedOn w:val="a0"/>
    <w:uiPriority w:val="99"/>
    <w:qFormat/>
    <w:rsid w:val="004E7E1A"/>
    <w:pPr>
      <w:spacing w:before="100" w:beforeAutospacing="1" w:after="100" w:afterAutospacing="1"/>
    </w:pPr>
    <w:rPr>
      <w:rFonts w:eastAsia="Times New Roman"/>
    </w:rPr>
  </w:style>
  <w:style w:type="paragraph" w:styleId="afff3">
    <w:name w:val="No Spacing"/>
    <w:basedOn w:val="a0"/>
    <w:link w:val="afff4"/>
    <w:uiPriority w:val="99"/>
    <w:qFormat/>
    <w:rsid w:val="00363FF6"/>
    <w:rPr>
      <w:szCs w:val="32"/>
    </w:rPr>
  </w:style>
  <w:style w:type="character" w:customStyle="1" w:styleId="afff4">
    <w:name w:val="Без интервала Знак"/>
    <w:link w:val="afff3"/>
    <w:uiPriority w:val="99"/>
    <w:locked/>
    <w:rsid w:val="00AC414A"/>
    <w:rPr>
      <w:sz w:val="24"/>
      <w:szCs w:val="32"/>
    </w:rPr>
  </w:style>
  <w:style w:type="paragraph" w:customStyle="1" w:styleId="Style4">
    <w:name w:val="Style4"/>
    <w:basedOn w:val="a0"/>
    <w:uiPriority w:val="99"/>
    <w:qFormat/>
    <w:rsid w:val="00D619F9"/>
    <w:pPr>
      <w:autoSpaceDE w:val="0"/>
      <w:autoSpaceDN w:val="0"/>
      <w:adjustRightInd w:val="0"/>
      <w:spacing w:line="267" w:lineRule="exact"/>
      <w:ind w:firstLine="346"/>
      <w:jc w:val="both"/>
    </w:pPr>
    <w:rPr>
      <w:rFonts w:ascii="Franklin Gothic Medium Cond" w:eastAsia="Times New Roman" w:hAnsi="Franklin Gothic Medium Cond"/>
    </w:rPr>
  </w:style>
  <w:style w:type="paragraph" w:customStyle="1" w:styleId="Style60">
    <w:name w:val="Style6"/>
    <w:basedOn w:val="a0"/>
    <w:uiPriority w:val="99"/>
    <w:qFormat/>
    <w:rsid w:val="00D619F9"/>
    <w:pPr>
      <w:autoSpaceDE w:val="0"/>
      <w:autoSpaceDN w:val="0"/>
      <w:adjustRightInd w:val="0"/>
    </w:pPr>
    <w:rPr>
      <w:rFonts w:ascii="Franklin Gothic Medium Cond" w:eastAsia="Times New Roman" w:hAnsi="Franklin Gothic Medium Cond"/>
    </w:rPr>
  </w:style>
  <w:style w:type="paragraph" w:customStyle="1" w:styleId="Style8">
    <w:name w:val="Style8"/>
    <w:basedOn w:val="a0"/>
    <w:uiPriority w:val="99"/>
    <w:qFormat/>
    <w:rsid w:val="00D619F9"/>
    <w:pPr>
      <w:autoSpaceDE w:val="0"/>
      <w:autoSpaceDN w:val="0"/>
      <w:adjustRightInd w:val="0"/>
    </w:pPr>
    <w:rPr>
      <w:rFonts w:ascii="Franklin Gothic Medium Cond" w:eastAsia="Times New Roman" w:hAnsi="Franklin Gothic Medium Cond"/>
    </w:rPr>
  </w:style>
  <w:style w:type="paragraph" w:customStyle="1" w:styleId="Style10">
    <w:name w:val="Style10"/>
    <w:basedOn w:val="a0"/>
    <w:uiPriority w:val="99"/>
    <w:qFormat/>
    <w:rsid w:val="00D619F9"/>
    <w:pPr>
      <w:autoSpaceDE w:val="0"/>
      <w:autoSpaceDN w:val="0"/>
      <w:adjustRightInd w:val="0"/>
      <w:spacing w:line="182" w:lineRule="exact"/>
      <w:jc w:val="center"/>
    </w:pPr>
    <w:rPr>
      <w:rFonts w:ascii="Franklin Gothic Medium Cond" w:eastAsia="Times New Roman" w:hAnsi="Franklin Gothic Medium Cond"/>
    </w:rPr>
  </w:style>
  <w:style w:type="paragraph" w:customStyle="1" w:styleId="afff5">
    <w:name w:val="Таблица текст"/>
    <w:basedOn w:val="a0"/>
    <w:qFormat/>
    <w:rsid w:val="00D619F9"/>
    <w:pPr>
      <w:spacing w:before="60" w:after="60"/>
    </w:pPr>
    <w:rPr>
      <w:rFonts w:eastAsia="Times New Roman"/>
      <w:sz w:val="20"/>
    </w:rPr>
  </w:style>
  <w:style w:type="character" w:customStyle="1" w:styleId="FontStyle13">
    <w:name w:val="Font Style13"/>
    <w:uiPriority w:val="99"/>
    <w:rsid w:val="00D619F9"/>
    <w:rPr>
      <w:rFonts w:ascii="Times New Roman" w:hAnsi="Times New Roman"/>
      <w:spacing w:val="10"/>
      <w:sz w:val="20"/>
    </w:rPr>
  </w:style>
  <w:style w:type="character" w:customStyle="1" w:styleId="FontStyle15">
    <w:name w:val="Font Style15"/>
    <w:uiPriority w:val="99"/>
    <w:rsid w:val="00D619F9"/>
    <w:rPr>
      <w:rFonts w:ascii="Times New Roman" w:hAnsi="Times New Roman"/>
      <w:spacing w:val="10"/>
      <w:sz w:val="16"/>
    </w:rPr>
  </w:style>
  <w:style w:type="character" w:customStyle="1" w:styleId="FontStyle16">
    <w:name w:val="Font Style16"/>
    <w:rsid w:val="00D619F9"/>
    <w:rPr>
      <w:rFonts w:ascii="Cambria" w:hAnsi="Cambria"/>
      <w:spacing w:val="20"/>
      <w:sz w:val="16"/>
    </w:rPr>
  </w:style>
  <w:style w:type="character" w:customStyle="1" w:styleId="1f1">
    <w:name w:val="Основной текст Знак1"/>
    <w:semiHidden/>
    <w:rsid w:val="00D615E4"/>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1 Знак1"/>
    <w:basedOn w:val="a0"/>
    <w:uiPriority w:val="99"/>
    <w:qFormat/>
    <w:rsid w:val="00D615E4"/>
    <w:pPr>
      <w:spacing w:after="160" w:line="240" w:lineRule="exact"/>
    </w:pPr>
    <w:rPr>
      <w:rFonts w:ascii="Verdana" w:hAnsi="Verdana"/>
      <w:lang w:val="en-US" w:eastAsia="en-US"/>
    </w:rPr>
  </w:style>
  <w:style w:type="character" w:customStyle="1" w:styleId="112">
    <w:name w:val="Основной текст11"/>
    <w:rsid w:val="00D615E4"/>
    <w:rPr>
      <w:sz w:val="18"/>
      <w:shd w:val="clear" w:color="auto" w:fill="FFFFFF"/>
    </w:rPr>
  </w:style>
  <w:style w:type="paragraph" w:customStyle="1" w:styleId="1f2">
    <w:name w:val="Абзац списка1"/>
    <w:basedOn w:val="a0"/>
    <w:qFormat/>
    <w:rsid w:val="00D615E4"/>
    <w:pPr>
      <w:suppressAutoHyphens/>
      <w:ind w:left="720"/>
    </w:pPr>
    <w:rPr>
      <w:rFonts w:eastAsia="Times New Roman"/>
      <w:kern w:val="1"/>
      <w:lang w:eastAsia="ar-SA"/>
    </w:rPr>
  </w:style>
  <w:style w:type="paragraph" w:customStyle="1" w:styleId="2110">
    <w:name w:val="Основной текст 211"/>
    <w:basedOn w:val="a0"/>
    <w:uiPriority w:val="99"/>
    <w:qFormat/>
    <w:rsid w:val="00D615E4"/>
    <w:pPr>
      <w:ind w:firstLine="709"/>
      <w:jc w:val="both"/>
    </w:pPr>
    <w:rPr>
      <w:sz w:val="28"/>
      <w:szCs w:val="20"/>
    </w:rPr>
  </w:style>
  <w:style w:type="paragraph" w:customStyle="1" w:styleId="113">
    <w:name w:val="Обычный11"/>
    <w:uiPriority w:val="99"/>
    <w:qFormat/>
    <w:rsid w:val="00D615E4"/>
    <w:pPr>
      <w:suppressAutoHyphens/>
      <w:ind w:firstLine="680"/>
      <w:jc w:val="both"/>
    </w:pPr>
    <w:rPr>
      <w:rFonts w:eastAsia="Times New Roman"/>
      <w:sz w:val="24"/>
      <w:szCs w:val="20"/>
      <w:lang w:eastAsia="ar-SA"/>
    </w:rPr>
  </w:style>
  <w:style w:type="paragraph" w:customStyle="1" w:styleId="3210">
    <w:name w:val="Основной текст 321"/>
    <w:basedOn w:val="a0"/>
    <w:uiPriority w:val="99"/>
    <w:qFormat/>
    <w:rsid w:val="00D615E4"/>
    <w:pPr>
      <w:suppressAutoHyphens/>
    </w:pPr>
    <w:rPr>
      <w:rFonts w:ascii="Arial" w:hAnsi="Arial"/>
      <w:szCs w:val="20"/>
      <w:lang w:eastAsia="ar-SA"/>
    </w:rPr>
  </w:style>
  <w:style w:type="table" w:customStyle="1" w:styleId="114">
    <w:name w:val="Сетка таблицы11"/>
    <w:rsid w:val="00D615E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5">
    <w:name w:val="Знак1 Знак Знак Знак1"/>
    <w:basedOn w:val="a0"/>
    <w:uiPriority w:val="99"/>
    <w:qFormat/>
    <w:rsid w:val="00D615E4"/>
    <w:pPr>
      <w:spacing w:before="100" w:beforeAutospacing="1" w:after="100" w:afterAutospacing="1"/>
    </w:pPr>
    <w:rPr>
      <w:sz w:val="20"/>
      <w:szCs w:val="20"/>
      <w:u w:color="000000"/>
      <w:lang w:val="en-US" w:eastAsia="en-US"/>
    </w:rPr>
  </w:style>
  <w:style w:type="paragraph" w:customStyle="1" w:styleId="3c">
    <w:name w:val="Обычный3"/>
    <w:qFormat/>
    <w:rsid w:val="00D615E4"/>
    <w:pPr>
      <w:ind w:firstLine="680"/>
      <w:jc w:val="both"/>
    </w:pPr>
    <w:rPr>
      <w:sz w:val="24"/>
      <w:szCs w:val="20"/>
    </w:rPr>
  </w:style>
  <w:style w:type="paragraph" w:customStyle="1" w:styleId="125">
    <w:name w:val="Основной текст + Первая строка:  1.25 см"/>
    <w:basedOn w:val="a0"/>
    <w:qFormat/>
    <w:rsid w:val="00544012"/>
    <w:pPr>
      <w:ind w:firstLine="720"/>
      <w:jc w:val="both"/>
    </w:pPr>
    <w:rPr>
      <w:rFonts w:eastAsia="Times New Roman"/>
    </w:rPr>
  </w:style>
  <w:style w:type="paragraph" w:customStyle="1" w:styleId="3d">
    <w:name w:val="Основной текст3"/>
    <w:uiPriority w:val="99"/>
    <w:qFormat/>
    <w:rsid w:val="00544012"/>
    <w:pPr>
      <w:ind w:firstLine="709"/>
      <w:jc w:val="both"/>
    </w:pPr>
    <w:rPr>
      <w:rFonts w:eastAsia="Times New Roman"/>
      <w:sz w:val="24"/>
      <w:szCs w:val="24"/>
    </w:rPr>
  </w:style>
  <w:style w:type="paragraph" w:styleId="afff6">
    <w:name w:val="footnote text"/>
    <w:basedOn w:val="a0"/>
    <w:link w:val="afff7"/>
    <w:rsid w:val="00544012"/>
    <w:pPr>
      <w:spacing w:after="200" w:line="276" w:lineRule="auto"/>
    </w:pPr>
    <w:rPr>
      <w:rFonts w:ascii="Calibri" w:hAnsi="Calibri"/>
      <w:sz w:val="20"/>
      <w:szCs w:val="20"/>
      <w:lang w:eastAsia="en-US"/>
    </w:rPr>
  </w:style>
  <w:style w:type="character" w:customStyle="1" w:styleId="afff7">
    <w:name w:val="Текст сноски Знак"/>
    <w:basedOn w:val="a1"/>
    <w:link w:val="afff6"/>
    <w:locked/>
    <w:rsid w:val="00544012"/>
    <w:rPr>
      <w:rFonts w:ascii="Calibri" w:hAnsi="Calibri" w:cs="Times New Roman"/>
      <w:lang w:eastAsia="en-US"/>
    </w:rPr>
  </w:style>
  <w:style w:type="character" w:styleId="afff8">
    <w:name w:val="footnote reference"/>
    <w:basedOn w:val="a1"/>
    <w:rsid w:val="00544012"/>
    <w:rPr>
      <w:rFonts w:cs="Times New Roman"/>
      <w:vertAlign w:val="superscript"/>
    </w:rPr>
  </w:style>
  <w:style w:type="paragraph" w:customStyle="1" w:styleId="TablCenter">
    <w:name w:val="Tabl_Center"/>
    <w:basedOn w:val="a0"/>
    <w:uiPriority w:val="99"/>
    <w:qFormat/>
    <w:rsid w:val="00544012"/>
    <w:pPr>
      <w:keepLines/>
      <w:spacing w:before="20" w:after="20" w:line="216" w:lineRule="auto"/>
      <w:jc w:val="center"/>
    </w:pPr>
    <w:rPr>
      <w:rFonts w:eastAsia="Times New Roman"/>
      <w:sz w:val="22"/>
      <w:szCs w:val="22"/>
    </w:rPr>
  </w:style>
  <w:style w:type="paragraph" w:customStyle="1" w:styleId="Glava">
    <w:name w:val="Glava"/>
    <w:basedOn w:val="a0"/>
    <w:qFormat/>
    <w:rsid w:val="00544012"/>
    <w:pPr>
      <w:keepNext/>
      <w:spacing w:before="240" w:after="120"/>
      <w:jc w:val="center"/>
    </w:pPr>
    <w:rPr>
      <w:rFonts w:eastAsia="Times New Roman"/>
      <w:b/>
      <w:bCs/>
      <w:sz w:val="26"/>
      <w:szCs w:val="26"/>
    </w:rPr>
  </w:style>
  <w:style w:type="paragraph" w:customStyle="1" w:styleId="Zagolovok11">
    <w:name w:val="Zagolovok 1.1."/>
    <w:basedOn w:val="a0"/>
    <w:qFormat/>
    <w:rsid w:val="00544012"/>
    <w:pPr>
      <w:keepNext/>
      <w:spacing w:before="120" w:after="120"/>
      <w:jc w:val="center"/>
    </w:pPr>
    <w:rPr>
      <w:rFonts w:eastAsia="Times New Roman"/>
      <w:b/>
      <w:bCs/>
    </w:rPr>
  </w:style>
  <w:style w:type="paragraph" w:customStyle="1" w:styleId="tabl">
    <w:name w:val="tabl #"/>
    <w:basedOn w:val="3d"/>
    <w:uiPriority w:val="99"/>
    <w:qFormat/>
    <w:rsid w:val="00544012"/>
    <w:pPr>
      <w:keepNext/>
      <w:spacing w:before="60" w:after="60"/>
      <w:jc w:val="right"/>
    </w:pPr>
    <w:rPr>
      <w:sz w:val="22"/>
      <w:szCs w:val="22"/>
    </w:rPr>
  </w:style>
  <w:style w:type="paragraph" w:customStyle="1" w:styleId="Zagolovoktabl">
    <w:name w:val="Zagolovok tabl"/>
    <w:basedOn w:val="Zagolovok11"/>
    <w:uiPriority w:val="99"/>
    <w:qFormat/>
    <w:rsid w:val="00544012"/>
    <w:pPr>
      <w:spacing w:before="60"/>
    </w:pPr>
    <w:rPr>
      <w:sz w:val="22"/>
      <w:szCs w:val="22"/>
    </w:rPr>
  </w:style>
  <w:style w:type="paragraph" w:customStyle="1" w:styleId="Zagolovok111">
    <w:name w:val="Zagolovok 1.1.1."/>
    <w:basedOn w:val="Zagolovok11"/>
    <w:qFormat/>
    <w:rsid w:val="00544012"/>
    <w:rPr>
      <w:i/>
      <w:iCs/>
    </w:rPr>
  </w:style>
  <w:style w:type="paragraph" w:styleId="2f1">
    <w:name w:val="List Bullet 2"/>
    <w:basedOn w:val="a0"/>
    <w:autoRedefine/>
    <w:rsid w:val="00544012"/>
    <w:pPr>
      <w:tabs>
        <w:tab w:val="num" w:pos="360"/>
      </w:tabs>
      <w:ind w:left="360" w:hanging="360"/>
    </w:pPr>
    <w:rPr>
      <w:rFonts w:eastAsia="Times New Roman"/>
    </w:rPr>
  </w:style>
  <w:style w:type="paragraph" w:customStyle="1" w:styleId="Razdel">
    <w:name w:val="Razdel"/>
    <w:basedOn w:val="3d"/>
    <w:qFormat/>
    <w:rsid w:val="00544012"/>
    <w:pPr>
      <w:ind w:firstLine="0"/>
      <w:jc w:val="center"/>
    </w:pPr>
    <w:rPr>
      <w:b/>
      <w:bCs/>
      <w:sz w:val="28"/>
      <w:szCs w:val="28"/>
    </w:rPr>
  </w:style>
  <w:style w:type="paragraph" w:customStyle="1" w:styleId="1f3">
    <w:name w:val="Стиль1"/>
    <w:basedOn w:val="Razdel"/>
    <w:qFormat/>
    <w:rsid w:val="00544012"/>
  </w:style>
  <w:style w:type="paragraph" w:customStyle="1" w:styleId="Tablleft">
    <w:name w:val="Tabl_left"/>
    <w:basedOn w:val="TablCenter"/>
    <w:qFormat/>
    <w:rsid w:val="00544012"/>
    <w:pPr>
      <w:numPr>
        <w:numId w:val="2"/>
      </w:numPr>
      <w:tabs>
        <w:tab w:val="clear" w:pos="1080"/>
      </w:tabs>
      <w:ind w:left="0" w:firstLine="0"/>
      <w:jc w:val="left"/>
    </w:pPr>
  </w:style>
  <w:style w:type="character" w:styleId="afff9">
    <w:name w:val="page number"/>
    <w:basedOn w:val="a1"/>
    <w:rsid w:val="00544012"/>
    <w:rPr>
      <w:rFonts w:cs="Times New Roman"/>
    </w:rPr>
  </w:style>
  <w:style w:type="paragraph" w:customStyle="1" w:styleId="oblnaim">
    <w:name w:val="obl_naim"/>
    <w:basedOn w:val="3d"/>
    <w:qFormat/>
    <w:rsid w:val="00544012"/>
    <w:pPr>
      <w:keepLines/>
      <w:ind w:firstLine="0"/>
      <w:jc w:val="center"/>
    </w:pPr>
    <w:rPr>
      <w:b/>
      <w:bCs/>
      <w:sz w:val="28"/>
      <w:szCs w:val="28"/>
    </w:rPr>
  </w:style>
  <w:style w:type="paragraph" w:customStyle="1" w:styleId="Oglavlenie">
    <w:name w:val="Oglavlenie"/>
    <w:basedOn w:val="a0"/>
    <w:qFormat/>
    <w:rsid w:val="00544012"/>
    <w:pPr>
      <w:keepLines/>
      <w:tabs>
        <w:tab w:val="right" w:leader="dot" w:pos="6237"/>
      </w:tabs>
      <w:spacing w:before="120"/>
      <w:ind w:right="567"/>
      <w:jc w:val="both"/>
    </w:pPr>
    <w:rPr>
      <w:rFonts w:eastAsia="Times New Roman"/>
      <w:noProof/>
      <w:sz w:val="22"/>
      <w:szCs w:val="22"/>
    </w:rPr>
  </w:style>
  <w:style w:type="paragraph" w:customStyle="1" w:styleId="Spisok">
    <w:name w:val="Spisok"/>
    <w:basedOn w:val="3d"/>
    <w:qFormat/>
    <w:rsid w:val="00544012"/>
    <w:pPr>
      <w:numPr>
        <w:numId w:val="5"/>
      </w:numPr>
      <w:tabs>
        <w:tab w:val="left" w:pos="993"/>
      </w:tabs>
    </w:pPr>
    <w:rPr>
      <w:spacing w:val="-2"/>
    </w:rPr>
  </w:style>
  <w:style w:type="paragraph" w:customStyle="1" w:styleId="TextCenter">
    <w:name w:val="Text Center"/>
    <w:basedOn w:val="a0"/>
    <w:qFormat/>
    <w:rsid w:val="00544012"/>
    <w:pPr>
      <w:spacing w:before="40" w:after="40" w:line="216" w:lineRule="auto"/>
      <w:jc w:val="center"/>
    </w:pPr>
    <w:rPr>
      <w:rFonts w:eastAsia="Times New Roman"/>
      <w:sz w:val="22"/>
      <w:szCs w:val="22"/>
    </w:rPr>
  </w:style>
  <w:style w:type="paragraph" w:customStyle="1" w:styleId="56">
    <w:name w:val="заголовок 5"/>
    <w:basedOn w:val="a0"/>
    <w:next w:val="a0"/>
    <w:qFormat/>
    <w:rsid w:val="00544012"/>
    <w:pPr>
      <w:keepNext/>
      <w:outlineLvl w:val="4"/>
    </w:pPr>
    <w:rPr>
      <w:rFonts w:eastAsia="Times New Roman"/>
      <w:sz w:val="28"/>
      <w:szCs w:val="28"/>
    </w:rPr>
  </w:style>
  <w:style w:type="paragraph" w:customStyle="1" w:styleId="48">
    <w:name w:val="заголовок 4"/>
    <w:basedOn w:val="a0"/>
    <w:next w:val="a0"/>
    <w:qFormat/>
    <w:rsid w:val="00544012"/>
    <w:pPr>
      <w:keepNext/>
      <w:jc w:val="center"/>
      <w:outlineLvl w:val="3"/>
    </w:pPr>
    <w:rPr>
      <w:rFonts w:eastAsia="Times New Roman"/>
      <w:sz w:val="28"/>
      <w:szCs w:val="28"/>
    </w:rPr>
  </w:style>
  <w:style w:type="paragraph" w:customStyle="1" w:styleId="Zagolovok">
    <w:name w:val="Zagolovok"/>
    <w:basedOn w:val="a0"/>
    <w:qFormat/>
    <w:rsid w:val="00544012"/>
    <w:pPr>
      <w:keepNext/>
      <w:spacing w:before="120" w:after="120"/>
      <w:jc w:val="center"/>
    </w:pPr>
    <w:rPr>
      <w:rFonts w:eastAsia="Times New Roman"/>
      <w:b/>
      <w:bCs/>
      <w:sz w:val="28"/>
      <w:szCs w:val="28"/>
    </w:rPr>
  </w:style>
  <w:style w:type="paragraph" w:customStyle="1" w:styleId="Risunok">
    <w:name w:val="Risunok"/>
    <w:basedOn w:val="TablCenter"/>
    <w:qFormat/>
    <w:rsid w:val="00544012"/>
    <w:pPr>
      <w:spacing w:before="0" w:after="180" w:line="240" w:lineRule="auto"/>
    </w:pPr>
  </w:style>
  <w:style w:type="paragraph" w:customStyle="1" w:styleId="Spisokup">
    <w:name w:val="Spisok_up"/>
    <w:basedOn w:val="Spisok"/>
    <w:qFormat/>
    <w:rsid w:val="00544012"/>
  </w:style>
  <w:style w:type="paragraph" w:customStyle="1" w:styleId="Spisokromb">
    <w:name w:val="Spisok romb"/>
    <w:qFormat/>
    <w:rsid w:val="00544012"/>
    <w:pPr>
      <w:numPr>
        <w:numId w:val="4"/>
      </w:numPr>
      <w:jc w:val="both"/>
    </w:pPr>
    <w:rPr>
      <w:rFonts w:eastAsia="Times New Roman"/>
      <w:noProof/>
      <w:sz w:val="24"/>
      <w:szCs w:val="24"/>
    </w:rPr>
  </w:style>
  <w:style w:type="paragraph" w:customStyle="1" w:styleId="Zagolovokend">
    <w:name w:val="Zagolovok end"/>
    <w:basedOn w:val="Zagolovok11"/>
    <w:qFormat/>
    <w:rsid w:val="00544012"/>
    <w:pPr>
      <w:numPr>
        <w:numId w:val="3"/>
      </w:numPr>
      <w:tabs>
        <w:tab w:val="clear" w:pos="360"/>
      </w:tabs>
      <w:ind w:left="0" w:firstLine="0"/>
    </w:pPr>
    <w:rPr>
      <w:b w:val="0"/>
      <w:bCs w:val="0"/>
      <w:i/>
      <w:iCs/>
    </w:rPr>
  </w:style>
  <w:style w:type="paragraph" w:customStyle="1" w:styleId="2f2">
    <w:name w:val="Основной 2"/>
    <w:basedOn w:val="a6"/>
    <w:qFormat/>
    <w:rsid w:val="00544012"/>
    <w:pPr>
      <w:shd w:val="clear" w:color="auto" w:fill="auto"/>
      <w:spacing w:before="0" w:after="60" w:line="240" w:lineRule="auto"/>
      <w:ind w:firstLine="567"/>
    </w:pPr>
    <w:rPr>
      <w:rFonts w:ascii="Times New Roman" w:eastAsia="Times New Roman" w:hAnsi="Times New Roman"/>
      <w:sz w:val="26"/>
      <w:szCs w:val="26"/>
    </w:rPr>
  </w:style>
  <w:style w:type="paragraph" w:customStyle="1" w:styleId="1f4">
    <w:name w:val="заголовок 1"/>
    <w:basedOn w:val="a0"/>
    <w:next w:val="a0"/>
    <w:qFormat/>
    <w:rsid w:val="00544012"/>
    <w:pPr>
      <w:keepNext/>
      <w:autoSpaceDE w:val="0"/>
      <w:autoSpaceDN w:val="0"/>
      <w:spacing w:line="360" w:lineRule="auto"/>
      <w:jc w:val="center"/>
    </w:pPr>
    <w:rPr>
      <w:rFonts w:eastAsia="Times New Roman"/>
    </w:rPr>
  </w:style>
  <w:style w:type="paragraph" w:customStyle="1" w:styleId="BodyText22">
    <w:name w:val="Body Text 22"/>
    <w:basedOn w:val="a0"/>
    <w:qFormat/>
    <w:rsid w:val="00544012"/>
    <w:pPr>
      <w:jc w:val="both"/>
    </w:pPr>
    <w:rPr>
      <w:rFonts w:eastAsia="Times New Roman"/>
      <w:lang w:eastAsia="zh-CN"/>
    </w:rPr>
  </w:style>
  <w:style w:type="paragraph" w:customStyle="1" w:styleId="IAE">
    <w:name w:val="IAE"/>
    <w:basedOn w:val="a0"/>
    <w:qFormat/>
    <w:rsid w:val="00544012"/>
    <w:pPr>
      <w:spacing w:line="360" w:lineRule="auto"/>
      <w:ind w:firstLine="720"/>
      <w:jc w:val="both"/>
    </w:pPr>
    <w:rPr>
      <w:rFonts w:eastAsia="Times New Roman"/>
      <w:sz w:val="30"/>
      <w:szCs w:val="30"/>
      <w:lang w:eastAsia="zh-TW"/>
    </w:rPr>
  </w:style>
  <w:style w:type="paragraph" w:customStyle="1" w:styleId="afffa">
    <w:name w:val="Основной текст с отступо"/>
    <w:basedOn w:val="a0"/>
    <w:qFormat/>
    <w:rsid w:val="00544012"/>
    <w:pPr>
      <w:ind w:firstLine="567"/>
      <w:jc w:val="both"/>
    </w:pPr>
    <w:rPr>
      <w:rFonts w:eastAsia="Times New Roman"/>
      <w:sz w:val="28"/>
      <w:szCs w:val="28"/>
    </w:rPr>
  </w:style>
  <w:style w:type="paragraph" w:customStyle="1" w:styleId="afffb">
    <w:name w:val="Обычный с отступом"/>
    <w:basedOn w:val="af4"/>
    <w:qFormat/>
    <w:rsid w:val="00544012"/>
    <w:pPr>
      <w:spacing w:after="0"/>
      <w:ind w:left="0" w:firstLine="709"/>
      <w:jc w:val="both"/>
    </w:pPr>
  </w:style>
  <w:style w:type="paragraph" w:customStyle="1" w:styleId="12pt">
    <w:name w:val="Обычный + 12 pt"/>
    <w:aliases w:val="полужирный,вправо,разреженный на  1 пт"/>
    <w:basedOn w:val="a0"/>
    <w:qFormat/>
    <w:rsid w:val="00544012"/>
    <w:pPr>
      <w:jc w:val="right"/>
    </w:pPr>
    <w:rPr>
      <w:rFonts w:eastAsia="Times New Roman"/>
      <w:b/>
      <w:bCs/>
      <w:spacing w:val="20"/>
    </w:rPr>
  </w:style>
  <w:style w:type="paragraph" w:customStyle="1" w:styleId="2f3">
    <w:name w:val="Обычный2"/>
    <w:basedOn w:val="a0"/>
    <w:qFormat/>
    <w:rsid w:val="00544012"/>
    <w:pPr>
      <w:spacing w:after="80"/>
      <w:ind w:firstLine="284"/>
      <w:jc w:val="both"/>
    </w:pPr>
    <w:rPr>
      <w:rFonts w:ascii="Arial Unicode MS" w:eastAsia="Arial Unicode MS" w:hAnsi="Arial Unicode MS" w:cs="Arial Unicode MS"/>
    </w:rPr>
  </w:style>
  <w:style w:type="paragraph" w:customStyle="1" w:styleId="Header1">
    <w:name w:val="@Header_1"/>
    <w:basedOn w:val="BaseStyle"/>
    <w:next w:val="BaseStyle"/>
    <w:qFormat/>
    <w:rsid w:val="00544012"/>
    <w:pPr>
      <w:keepNext/>
      <w:pageBreakBefore/>
      <w:suppressAutoHyphens/>
      <w:spacing w:after="240"/>
      <w:jc w:val="left"/>
      <w:outlineLvl w:val="0"/>
    </w:pPr>
    <w:rPr>
      <w:rFonts w:ascii="Arial" w:hAnsi="Arial" w:cs="Arial"/>
      <w:b/>
      <w:bCs/>
      <w:caps/>
    </w:rPr>
  </w:style>
  <w:style w:type="paragraph" w:customStyle="1" w:styleId="BaseStyle">
    <w:name w:val="@Base_Style"/>
    <w:basedOn w:val="a0"/>
    <w:qFormat/>
    <w:rsid w:val="00544012"/>
    <w:pPr>
      <w:spacing w:after="120" w:line="360" w:lineRule="auto"/>
      <w:ind w:firstLine="680"/>
      <w:jc w:val="both"/>
    </w:pPr>
    <w:rPr>
      <w:rFonts w:eastAsia="Times New Roman"/>
      <w:lang w:eastAsia="en-US"/>
    </w:rPr>
  </w:style>
  <w:style w:type="paragraph" w:customStyle="1" w:styleId="Header2">
    <w:name w:val="@Header_2"/>
    <w:basedOn w:val="Header1"/>
    <w:next w:val="BaseStyle"/>
    <w:qFormat/>
    <w:rsid w:val="00544012"/>
    <w:pPr>
      <w:pageBreakBefore w:val="0"/>
      <w:numPr>
        <w:ilvl w:val="1"/>
      </w:numPr>
      <w:tabs>
        <w:tab w:val="num" w:pos="1144"/>
        <w:tab w:val="num" w:pos="1440"/>
      </w:tabs>
      <w:spacing w:before="360" w:after="120"/>
      <w:ind w:left="1144" w:hanging="435"/>
      <w:outlineLvl w:val="1"/>
    </w:pPr>
    <w:rPr>
      <w:caps w:val="0"/>
    </w:rPr>
  </w:style>
  <w:style w:type="paragraph" w:customStyle="1" w:styleId="Header3">
    <w:name w:val="@Header_3"/>
    <w:basedOn w:val="Header2"/>
    <w:next w:val="BaseStyle"/>
    <w:qFormat/>
    <w:rsid w:val="00544012"/>
    <w:pPr>
      <w:numPr>
        <w:ilvl w:val="2"/>
      </w:numPr>
      <w:tabs>
        <w:tab w:val="num" w:pos="1144"/>
        <w:tab w:val="num" w:pos="2160"/>
      </w:tabs>
      <w:ind w:left="2160" w:hanging="360"/>
      <w:outlineLvl w:val="2"/>
    </w:pPr>
    <w:rPr>
      <w:rFonts w:ascii="Times New Roman" w:hAnsi="Times New Roman" w:cs="Times New Roman"/>
    </w:rPr>
  </w:style>
  <w:style w:type="paragraph" w:customStyle="1" w:styleId="Header4">
    <w:name w:val="@Header_4"/>
    <w:basedOn w:val="Header3"/>
    <w:next w:val="BaseStyle"/>
    <w:qFormat/>
    <w:rsid w:val="00544012"/>
    <w:pPr>
      <w:numPr>
        <w:ilvl w:val="3"/>
      </w:numPr>
      <w:tabs>
        <w:tab w:val="num" w:pos="1144"/>
        <w:tab w:val="num" w:pos="2880"/>
      </w:tabs>
      <w:ind w:left="2880" w:hanging="360"/>
      <w:outlineLvl w:val="3"/>
    </w:pPr>
  </w:style>
  <w:style w:type="paragraph" w:customStyle="1" w:styleId="MarkedList-1">
    <w:name w:val="@Marked_List-1"/>
    <w:basedOn w:val="BaseStyle"/>
    <w:qFormat/>
    <w:rsid w:val="00544012"/>
    <w:pPr>
      <w:numPr>
        <w:numId w:val="6"/>
      </w:numPr>
      <w:spacing w:after="0"/>
    </w:pPr>
  </w:style>
  <w:style w:type="paragraph" w:customStyle="1" w:styleId="spisok0">
    <w:name w:val="spisok"/>
    <w:basedOn w:val="3d"/>
    <w:qFormat/>
    <w:rsid w:val="00544012"/>
  </w:style>
  <w:style w:type="paragraph" w:customStyle="1" w:styleId="2f4">
    <w:name w:val="Стиль2"/>
    <w:basedOn w:val="spisok0"/>
    <w:qFormat/>
    <w:rsid w:val="00544012"/>
    <w:pPr>
      <w:tabs>
        <w:tab w:val="num" w:pos="993"/>
        <w:tab w:val="num" w:pos="1080"/>
      </w:tabs>
      <w:ind w:left="1080" w:hanging="360"/>
    </w:pPr>
  </w:style>
  <w:style w:type="paragraph" w:customStyle="1" w:styleId="SpisokN0">
    <w:name w:val="Spisok_N"/>
    <w:basedOn w:val="spisok0"/>
    <w:qFormat/>
    <w:rsid w:val="00544012"/>
  </w:style>
  <w:style w:type="paragraph" w:customStyle="1" w:styleId="Spisokn">
    <w:name w:val="Spisok_n"/>
    <w:basedOn w:val="spisok0"/>
    <w:uiPriority w:val="99"/>
    <w:qFormat/>
    <w:rsid w:val="00544012"/>
    <w:pPr>
      <w:numPr>
        <w:numId w:val="7"/>
      </w:numPr>
    </w:pPr>
  </w:style>
  <w:style w:type="paragraph" w:customStyle="1" w:styleId="SPISOK1">
    <w:name w:val="=SPISOK"/>
    <w:basedOn w:val="a0"/>
    <w:qFormat/>
    <w:rsid w:val="00544012"/>
    <w:pPr>
      <w:tabs>
        <w:tab w:val="num" w:pos="643"/>
        <w:tab w:val="num" w:pos="720"/>
        <w:tab w:val="num" w:pos="1080"/>
      </w:tabs>
      <w:ind w:left="1418" w:hanging="284"/>
      <w:jc w:val="both"/>
    </w:pPr>
    <w:rPr>
      <w:rFonts w:eastAsia="Times New Roman"/>
    </w:rPr>
  </w:style>
  <w:style w:type="character" w:customStyle="1" w:styleId="afffc">
    <w:name w:val="Схема документа Знак"/>
    <w:link w:val="afffd"/>
    <w:uiPriority w:val="99"/>
    <w:locked/>
    <w:rsid w:val="00544012"/>
    <w:rPr>
      <w:rFonts w:ascii="Tahoma" w:hAnsi="Tahoma"/>
      <w:shd w:val="clear" w:color="auto" w:fill="000080"/>
    </w:rPr>
  </w:style>
  <w:style w:type="paragraph" w:styleId="afffd">
    <w:name w:val="Document Map"/>
    <w:basedOn w:val="a0"/>
    <w:link w:val="afffc"/>
    <w:uiPriority w:val="99"/>
    <w:rsid w:val="00544012"/>
    <w:pPr>
      <w:shd w:val="clear" w:color="auto" w:fill="000080"/>
    </w:pPr>
    <w:rPr>
      <w:rFonts w:ascii="Tahoma" w:hAnsi="Tahoma"/>
      <w:sz w:val="20"/>
      <w:szCs w:val="20"/>
    </w:rPr>
  </w:style>
  <w:style w:type="character" w:customStyle="1" w:styleId="DocumentMapChar1">
    <w:name w:val="Document Map Char1"/>
    <w:basedOn w:val="a1"/>
    <w:uiPriority w:val="99"/>
    <w:semiHidden/>
    <w:locked/>
    <w:rsid w:val="00DE3DE2"/>
    <w:rPr>
      <w:rFonts w:cs="Times New Roman"/>
      <w:color w:val="000000"/>
      <w:sz w:val="2"/>
    </w:rPr>
  </w:style>
  <w:style w:type="character" w:customStyle="1" w:styleId="1f5">
    <w:name w:val="Схема документа Знак1"/>
    <w:uiPriority w:val="99"/>
    <w:rsid w:val="00544012"/>
    <w:rPr>
      <w:rFonts w:ascii="Lucida Grande CY" w:hAnsi="Lucida Grande CY"/>
      <w:color w:val="000000"/>
      <w:sz w:val="24"/>
    </w:rPr>
  </w:style>
  <w:style w:type="paragraph" w:customStyle="1" w:styleId="afffe">
    <w:name w:val="_текст"/>
    <w:basedOn w:val="a0"/>
    <w:qFormat/>
    <w:rsid w:val="00544012"/>
    <w:pPr>
      <w:ind w:firstLine="709"/>
      <w:jc w:val="both"/>
    </w:pPr>
    <w:rPr>
      <w:rFonts w:eastAsia="Times New Roman"/>
    </w:rPr>
  </w:style>
  <w:style w:type="paragraph" w:customStyle="1" w:styleId="3e">
    <w:name w:val="Знак3 Знак Знак Знак"/>
    <w:basedOn w:val="a0"/>
    <w:uiPriority w:val="99"/>
    <w:qFormat/>
    <w:rsid w:val="00544012"/>
    <w:pPr>
      <w:spacing w:after="160" w:line="240" w:lineRule="exact"/>
    </w:pPr>
    <w:rPr>
      <w:rFonts w:ascii="Verdana" w:eastAsia="Times New Roman" w:hAnsi="Verdana" w:cs="Verdana"/>
      <w:sz w:val="20"/>
      <w:szCs w:val="20"/>
      <w:lang w:val="en-US" w:eastAsia="en-US"/>
    </w:rPr>
  </w:style>
  <w:style w:type="paragraph" w:customStyle="1" w:styleId="ConsPlusCell">
    <w:name w:val="ConsPlusCell"/>
    <w:uiPriority w:val="99"/>
    <w:qFormat/>
    <w:rsid w:val="00544012"/>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qFormat/>
    <w:rsid w:val="00544012"/>
    <w:pPr>
      <w:widowControl w:val="0"/>
      <w:autoSpaceDE w:val="0"/>
      <w:autoSpaceDN w:val="0"/>
      <w:adjustRightInd w:val="0"/>
    </w:pPr>
    <w:rPr>
      <w:rFonts w:eastAsia="Times New Roman"/>
      <w:sz w:val="20"/>
      <w:szCs w:val="20"/>
    </w:rPr>
  </w:style>
  <w:style w:type="paragraph" w:customStyle="1" w:styleId="ConsPlusTitle">
    <w:name w:val="ConsPlusTitle"/>
    <w:uiPriority w:val="99"/>
    <w:qFormat/>
    <w:rsid w:val="00544012"/>
    <w:pPr>
      <w:widowControl w:val="0"/>
      <w:autoSpaceDE w:val="0"/>
      <w:autoSpaceDN w:val="0"/>
      <w:adjustRightInd w:val="0"/>
    </w:pPr>
    <w:rPr>
      <w:rFonts w:eastAsia="Times New Roman"/>
      <w:b/>
      <w:bCs/>
      <w:sz w:val="24"/>
      <w:szCs w:val="24"/>
    </w:rPr>
  </w:style>
  <w:style w:type="paragraph" w:customStyle="1" w:styleId="text2">
    <w:name w:val="text2"/>
    <w:basedOn w:val="a0"/>
    <w:uiPriority w:val="99"/>
    <w:qFormat/>
    <w:rsid w:val="00544012"/>
    <w:pPr>
      <w:spacing w:before="100" w:beforeAutospacing="1" w:after="100" w:afterAutospacing="1"/>
    </w:pPr>
    <w:rPr>
      <w:rFonts w:eastAsia="Times New Roman"/>
    </w:rPr>
  </w:style>
  <w:style w:type="paragraph" w:customStyle="1" w:styleId="msonormalcxspmiddle">
    <w:name w:val="msonormalcxspmiddle"/>
    <w:basedOn w:val="a0"/>
    <w:uiPriority w:val="99"/>
    <w:qFormat/>
    <w:rsid w:val="00544012"/>
    <w:pPr>
      <w:spacing w:before="100" w:beforeAutospacing="1" w:after="100" w:afterAutospacing="1"/>
    </w:pPr>
    <w:rPr>
      <w:rFonts w:eastAsia="Times New Roman"/>
    </w:rPr>
  </w:style>
  <w:style w:type="paragraph" w:customStyle="1" w:styleId="BodyText210">
    <w:name w:val="Body Text 21"/>
    <w:basedOn w:val="a0"/>
    <w:uiPriority w:val="99"/>
    <w:qFormat/>
    <w:rsid w:val="00544012"/>
    <w:pPr>
      <w:shd w:val="clear" w:color="auto" w:fill="FFFFFF"/>
      <w:autoSpaceDE w:val="0"/>
      <w:autoSpaceDN w:val="0"/>
      <w:jc w:val="both"/>
    </w:pPr>
    <w:rPr>
      <w:rFonts w:eastAsia="Times New Roman"/>
    </w:rPr>
  </w:style>
  <w:style w:type="paragraph" w:customStyle="1" w:styleId="Normal1">
    <w:name w:val="Normal1"/>
    <w:uiPriority w:val="99"/>
    <w:qFormat/>
    <w:rsid w:val="00544012"/>
    <w:pPr>
      <w:autoSpaceDE w:val="0"/>
      <w:autoSpaceDN w:val="0"/>
      <w:snapToGrid w:val="0"/>
      <w:spacing w:before="100" w:after="100"/>
    </w:pPr>
    <w:rPr>
      <w:rFonts w:eastAsia="Times New Roman"/>
      <w:sz w:val="24"/>
      <w:szCs w:val="24"/>
    </w:rPr>
  </w:style>
  <w:style w:type="character" w:customStyle="1" w:styleId="FontStyle21">
    <w:name w:val="Font Style21"/>
    <w:uiPriority w:val="99"/>
    <w:rsid w:val="00544012"/>
    <w:rPr>
      <w:rFonts w:ascii="Franklin Gothic Book" w:hAnsi="Franklin Gothic Book"/>
      <w:sz w:val="16"/>
    </w:rPr>
  </w:style>
  <w:style w:type="paragraph" w:customStyle="1" w:styleId="Style7">
    <w:name w:val="Style7"/>
    <w:basedOn w:val="a0"/>
    <w:uiPriority w:val="99"/>
    <w:qFormat/>
    <w:rsid w:val="00544012"/>
    <w:pPr>
      <w:autoSpaceDE w:val="0"/>
      <w:autoSpaceDN w:val="0"/>
      <w:adjustRightInd w:val="0"/>
    </w:pPr>
    <w:rPr>
      <w:rFonts w:ascii="Franklin Gothic Book" w:eastAsia="Times New Roman" w:hAnsi="Franklin Gothic Book" w:cs="Franklin Gothic Book"/>
    </w:rPr>
  </w:style>
  <w:style w:type="character" w:customStyle="1" w:styleId="FontStyle19">
    <w:name w:val="Font Style19"/>
    <w:uiPriority w:val="99"/>
    <w:rsid w:val="00544012"/>
    <w:rPr>
      <w:rFonts w:ascii="Arial Narrow" w:hAnsi="Arial Narrow"/>
      <w:sz w:val="18"/>
    </w:rPr>
  </w:style>
  <w:style w:type="character" w:customStyle="1" w:styleId="2f5">
    <w:name w:val="Название Знак2"/>
    <w:aliases w:val="Название Знак1 Знак1,Название Знак Знак Знак1,Название Знак1 Знак1 Знак Знак1,Название Знак Знак Знак1 Знак Знак1,Знак Знак Знак Знак1 Знак Знак1,Знак Знак1 Знак Знак1 Знак Знак1,Название Знак1 Знак Знак Знак Знак1,Знак Знак1"/>
    <w:uiPriority w:val="99"/>
    <w:locked/>
    <w:rsid w:val="00544012"/>
    <w:rPr>
      <w:i/>
      <w:sz w:val="24"/>
      <w:lang w:val="ru-RU" w:eastAsia="ru-RU"/>
    </w:rPr>
  </w:style>
  <w:style w:type="character" w:customStyle="1" w:styleId="212">
    <w:name w:val="Название Знак2 Знак1"/>
    <w:locked/>
    <w:rsid w:val="00544012"/>
    <w:rPr>
      <w:i/>
      <w:sz w:val="24"/>
      <w:lang w:val="ru-RU" w:eastAsia="ru-RU"/>
    </w:rPr>
  </w:style>
  <w:style w:type="paragraph" w:customStyle="1" w:styleId="affff">
    <w:name w:val="ХВН"/>
    <w:basedOn w:val="a0"/>
    <w:uiPriority w:val="99"/>
    <w:qFormat/>
    <w:rsid w:val="00544012"/>
    <w:pPr>
      <w:ind w:firstLine="720"/>
      <w:jc w:val="both"/>
    </w:pPr>
    <w:rPr>
      <w:rFonts w:eastAsia="Times New Roman"/>
      <w:sz w:val="28"/>
      <w:szCs w:val="28"/>
    </w:rPr>
  </w:style>
  <w:style w:type="character" w:customStyle="1" w:styleId="FontStyle28">
    <w:name w:val="Font Style28"/>
    <w:rsid w:val="00544012"/>
    <w:rPr>
      <w:rFonts w:ascii="Times New Roman" w:hAnsi="Times New Roman"/>
      <w:sz w:val="26"/>
    </w:rPr>
  </w:style>
  <w:style w:type="paragraph" w:customStyle="1" w:styleId="221">
    <w:name w:val="Основной текст с отступом 22"/>
    <w:basedOn w:val="a0"/>
    <w:qFormat/>
    <w:rsid w:val="00544012"/>
    <w:pPr>
      <w:ind w:firstLine="720"/>
      <w:jc w:val="both"/>
    </w:pPr>
    <w:rPr>
      <w:rFonts w:eastAsia="Times New Roman"/>
      <w:sz w:val="28"/>
      <w:szCs w:val="20"/>
    </w:rPr>
  </w:style>
  <w:style w:type="paragraph" w:customStyle="1" w:styleId="116">
    <w:name w:val="Заголовок 11"/>
    <w:basedOn w:val="a0"/>
    <w:next w:val="a0"/>
    <w:qFormat/>
    <w:rsid w:val="00544012"/>
    <w:pPr>
      <w:keepNext/>
    </w:pPr>
    <w:rPr>
      <w:rFonts w:eastAsia="Times New Roman"/>
      <w:szCs w:val="20"/>
    </w:rPr>
  </w:style>
  <w:style w:type="paragraph" w:customStyle="1" w:styleId="49">
    <w:name w:val="Основной текст4"/>
    <w:basedOn w:val="a0"/>
    <w:uiPriority w:val="99"/>
    <w:qFormat/>
    <w:rsid w:val="00544012"/>
    <w:pPr>
      <w:jc w:val="both"/>
    </w:pPr>
    <w:rPr>
      <w:rFonts w:eastAsia="Times New Roman"/>
      <w:szCs w:val="20"/>
    </w:rPr>
  </w:style>
  <w:style w:type="paragraph" w:customStyle="1" w:styleId="1f6">
    <w:name w:val="Основной текст с отступом1"/>
    <w:basedOn w:val="a0"/>
    <w:qFormat/>
    <w:rsid w:val="00544012"/>
    <w:pPr>
      <w:spacing w:after="120"/>
      <w:ind w:left="283"/>
    </w:pPr>
    <w:rPr>
      <w:rFonts w:eastAsia="Times New Roman"/>
    </w:rPr>
  </w:style>
  <w:style w:type="paragraph" w:customStyle="1" w:styleId="132">
    <w:name w:val="Ольга13"/>
    <w:uiPriority w:val="99"/>
    <w:qFormat/>
    <w:rsid w:val="00544012"/>
    <w:pPr>
      <w:overflowPunct w:val="0"/>
      <w:autoSpaceDE w:val="0"/>
      <w:autoSpaceDN w:val="0"/>
      <w:adjustRightInd w:val="0"/>
      <w:spacing w:line="360" w:lineRule="auto"/>
      <w:jc w:val="both"/>
      <w:textAlignment w:val="baseline"/>
    </w:pPr>
    <w:rPr>
      <w:rFonts w:eastAsia="Times New Roman"/>
      <w:sz w:val="26"/>
      <w:szCs w:val="26"/>
    </w:rPr>
  </w:style>
  <w:style w:type="paragraph" w:styleId="affff0">
    <w:name w:val="TOC Heading"/>
    <w:basedOn w:val="1"/>
    <w:next w:val="a0"/>
    <w:uiPriority w:val="39"/>
    <w:unhideWhenUsed/>
    <w:qFormat/>
    <w:rsid w:val="00363FF6"/>
    <w:pPr>
      <w:outlineLvl w:val="9"/>
    </w:pPr>
  </w:style>
  <w:style w:type="paragraph" w:styleId="1f7">
    <w:name w:val="toc 1"/>
    <w:basedOn w:val="a0"/>
    <w:next w:val="a0"/>
    <w:autoRedefine/>
    <w:uiPriority w:val="39"/>
    <w:qFormat/>
    <w:rsid w:val="00544012"/>
    <w:pPr>
      <w:tabs>
        <w:tab w:val="right" w:pos="9428"/>
      </w:tabs>
      <w:spacing w:before="100" w:line="276" w:lineRule="auto"/>
    </w:pPr>
    <w:rPr>
      <w:rFonts w:ascii="Cambria" w:hAnsi="Cambria"/>
      <w:b/>
      <w:bCs/>
      <w:caps/>
      <w:lang w:eastAsia="en-US"/>
    </w:rPr>
  </w:style>
  <w:style w:type="paragraph" w:styleId="2f6">
    <w:name w:val="toc 2"/>
    <w:basedOn w:val="a0"/>
    <w:next w:val="a0"/>
    <w:autoRedefine/>
    <w:uiPriority w:val="39"/>
    <w:qFormat/>
    <w:rsid w:val="0059679B"/>
    <w:pPr>
      <w:tabs>
        <w:tab w:val="right" w:leader="dot" w:pos="10195"/>
      </w:tabs>
      <w:ind w:left="284" w:hanging="284"/>
    </w:pPr>
    <w:rPr>
      <w:rFonts w:ascii="Calibri" w:hAnsi="Calibri"/>
      <w:b/>
      <w:bCs/>
      <w:sz w:val="20"/>
      <w:szCs w:val="20"/>
      <w:lang w:eastAsia="en-US"/>
    </w:rPr>
  </w:style>
  <w:style w:type="paragraph" w:styleId="3f">
    <w:name w:val="toc 3"/>
    <w:basedOn w:val="a0"/>
    <w:next w:val="a0"/>
    <w:autoRedefine/>
    <w:uiPriority w:val="39"/>
    <w:qFormat/>
    <w:rsid w:val="00544012"/>
    <w:pPr>
      <w:spacing w:line="276" w:lineRule="auto"/>
      <w:ind w:left="220"/>
    </w:pPr>
    <w:rPr>
      <w:rFonts w:ascii="Calibri" w:hAnsi="Calibri"/>
      <w:sz w:val="20"/>
      <w:szCs w:val="20"/>
      <w:lang w:eastAsia="en-US"/>
    </w:rPr>
  </w:style>
  <w:style w:type="character" w:customStyle="1" w:styleId="FontStyle23">
    <w:name w:val="Font Style23"/>
    <w:uiPriority w:val="99"/>
    <w:rsid w:val="00544012"/>
    <w:rPr>
      <w:rFonts w:ascii="Times New Roman" w:hAnsi="Times New Roman"/>
      <w:color w:val="000000"/>
      <w:sz w:val="26"/>
    </w:rPr>
  </w:style>
  <w:style w:type="character" w:customStyle="1" w:styleId="style20">
    <w:name w:val="style20"/>
    <w:rsid w:val="00544012"/>
  </w:style>
  <w:style w:type="paragraph" w:customStyle="1" w:styleId="affff1">
    <w:name w:val="Базовый"/>
    <w:uiPriority w:val="99"/>
    <w:qFormat/>
    <w:rsid w:val="00544012"/>
    <w:pPr>
      <w:tabs>
        <w:tab w:val="left" w:pos="709"/>
      </w:tabs>
      <w:suppressAutoHyphens/>
      <w:spacing w:after="200" w:line="276" w:lineRule="atLeast"/>
    </w:pPr>
    <w:rPr>
      <w:rFonts w:ascii="Calibri" w:eastAsia="Times New Roman" w:hAnsi="Calibri" w:cs="Calibri"/>
      <w:lang w:eastAsia="en-US"/>
    </w:rPr>
  </w:style>
  <w:style w:type="paragraph" w:styleId="67">
    <w:name w:val="toc 6"/>
    <w:basedOn w:val="a0"/>
    <w:next w:val="a0"/>
    <w:autoRedefine/>
    <w:uiPriority w:val="39"/>
    <w:rsid w:val="00544012"/>
    <w:pPr>
      <w:spacing w:line="276" w:lineRule="auto"/>
      <w:ind w:left="880"/>
    </w:pPr>
    <w:rPr>
      <w:rFonts w:ascii="Calibri" w:hAnsi="Calibri"/>
      <w:sz w:val="20"/>
      <w:szCs w:val="20"/>
      <w:lang w:eastAsia="en-US"/>
    </w:rPr>
  </w:style>
  <w:style w:type="paragraph" w:styleId="73">
    <w:name w:val="toc 7"/>
    <w:basedOn w:val="a0"/>
    <w:next w:val="a0"/>
    <w:autoRedefine/>
    <w:uiPriority w:val="39"/>
    <w:rsid w:val="00544012"/>
    <w:pPr>
      <w:spacing w:line="276" w:lineRule="auto"/>
      <w:ind w:left="1100"/>
    </w:pPr>
    <w:rPr>
      <w:rFonts w:ascii="Calibri" w:hAnsi="Calibri"/>
      <w:sz w:val="20"/>
      <w:szCs w:val="20"/>
      <w:lang w:eastAsia="en-US"/>
    </w:rPr>
  </w:style>
  <w:style w:type="paragraph" w:styleId="83">
    <w:name w:val="toc 8"/>
    <w:basedOn w:val="a0"/>
    <w:next w:val="a0"/>
    <w:autoRedefine/>
    <w:uiPriority w:val="39"/>
    <w:rsid w:val="00544012"/>
    <w:pPr>
      <w:spacing w:line="276" w:lineRule="auto"/>
      <w:ind w:left="1320"/>
    </w:pPr>
    <w:rPr>
      <w:rFonts w:ascii="Calibri" w:hAnsi="Calibri"/>
      <w:sz w:val="20"/>
      <w:szCs w:val="20"/>
      <w:lang w:eastAsia="en-US"/>
    </w:rPr>
  </w:style>
  <w:style w:type="paragraph" w:styleId="91">
    <w:name w:val="toc 9"/>
    <w:basedOn w:val="a0"/>
    <w:next w:val="a0"/>
    <w:autoRedefine/>
    <w:uiPriority w:val="39"/>
    <w:rsid w:val="00544012"/>
    <w:pPr>
      <w:spacing w:line="276" w:lineRule="auto"/>
      <w:ind w:left="1540"/>
    </w:pPr>
    <w:rPr>
      <w:rFonts w:ascii="Calibri" w:hAnsi="Calibri"/>
      <w:sz w:val="20"/>
      <w:szCs w:val="20"/>
      <w:lang w:eastAsia="en-US"/>
    </w:rPr>
  </w:style>
  <w:style w:type="paragraph" w:customStyle="1" w:styleId="western">
    <w:name w:val="western"/>
    <w:basedOn w:val="a0"/>
    <w:qFormat/>
    <w:rsid w:val="00544012"/>
    <w:pPr>
      <w:spacing w:before="100" w:beforeAutospacing="1" w:after="100" w:afterAutospacing="1"/>
    </w:pPr>
    <w:rPr>
      <w:rFonts w:eastAsia="Times New Roman"/>
    </w:rPr>
  </w:style>
  <w:style w:type="character" w:customStyle="1" w:styleId="Heading5">
    <w:name w:val="Heading #5_"/>
    <w:link w:val="Heading50"/>
    <w:uiPriority w:val="99"/>
    <w:locked/>
    <w:rsid w:val="005E6A4E"/>
    <w:rPr>
      <w:rFonts w:ascii="Times New Roman" w:hAnsi="Times New Roman"/>
      <w:b/>
      <w:sz w:val="29"/>
      <w:shd w:val="clear" w:color="auto" w:fill="FFFFFF"/>
    </w:rPr>
  </w:style>
  <w:style w:type="character" w:customStyle="1" w:styleId="Tableofcontents211pt">
    <w:name w:val="Table of contents (2) + 11 pt"/>
    <w:aliases w:val="Not Bold"/>
    <w:uiPriority w:val="99"/>
    <w:rsid w:val="005E6A4E"/>
    <w:rPr>
      <w:rFonts w:ascii="Times New Roman" w:hAnsi="Times New Roman"/>
      <w:b/>
      <w:spacing w:val="0"/>
      <w:sz w:val="22"/>
      <w:u w:val="none"/>
    </w:rPr>
  </w:style>
  <w:style w:type="character" w:customStyle="1" w:styleId="Tableofcontents211pt1">
    <w:name w:val="Table of contents (2) + 11 pt1"/>
    <w:aliases w:val="Not Bold1"/>
    <w:uiPriority w:val="99"/>
    <w:rsid w:val="005E6A4E"/>
    <w:rPr>
      <w:rFonts w:ascii="Times New Roman" w:hAnsi="Times New Roman"/>
      <w:b/>
      <w:spacing w:val="0"/>
      <w:sz w:val="22"/>
      <w:u w:val="none"/>
    </w:rPr>
  </w:style>
  <w:style w:type="character" w:customStyle="1" w:styleId="Bodytext34">
    <w:name w:val="Body text (34)"/>
    <w:uiPriority w:val="99"/>
    <w:rsid w:val="005E6A4E"/>
    <w:rPr>
      <w:rFonts w:ascii="Trebuchet MS" w:hAnsi="Trebuchet MS"/>
      <w:spacing w:val="0"/>
      <w:sz w:val="14"/>
    </w:rPr>
  </w:style>
  <w:style w:type="paragraph" w:customStyle="1" w:styleId="Heading50">
    <w:name w:val="Heading #5"/>
    <w:basedOn w:val="a0"/>
    <w:link w:val="Heading5"/>
    <w:uiPriority w:val="99"/>
    <w:qFormat/>
    <w:rsid w:val="005E6A4E"/>
    <w:pPr>
      <w:shd w:val="clear" w:color="auto" w:fill="FFFFFF"/>
      <w:spacing w:after="420" w:line="240" w:lineRule="atLeast"/>
      <w:outlineLvl w:val="4"/>
    </w:pPr>
    <w:rPr>
      <w:b/>
      <w:sz w:val="29"/>
      <w:szCs w:val="20"/>
    </w:rPr>
  </w:style>
  <w:style w:type="paragraph" w:customStyle="1" w:styleId="1f8">
    <w:name w:val="Знак Знак Знак Знак Знак Знак1 Знак Знак Знак"/>
    <w:basedOn w:val="a0"/>
    <w:uiPriority w:val="99"/>
    <w:qFormat/>
    <w:rsid w:val="00E56D7F"/>
    <w:pPr>
      <w:spacing w:after="160" w:line="240" w:lineRule="exact"/>
    </w:pPr>
    <w:rPr>
      <w:rFonts w:ascii="Verdana" w:eastAsia="Times New Roman" w:hAnsi="Verdana"/>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DE5B4E"/>
    <w:pPr>
      <w:spacing w:after="160" w:line="240" w:lineRule="exact"/>
    </w:pPr>
    <w:rPr>
      <w:rFonts w:ascii="Verdana" w:eastAsia="Times New Roman" w:hAnsi="Verdana"/>
      <w:lang w:val="en-US" w:eastAsia="en-US"/>
    </w:rPr>
  </w:style>
  <w:style w:type="paragraph" w:customStyle="1" w:styleId="230">
    <w:name w:val="Основной текст 23"/>
    <w:basedOn w:val="a0"/>
    <w:qFormat/>
    <w:rsid w:val="00231DC3"/>
    <w:pPr>
      <w:tabs>
        <w:tab w:val="left" w:pos="360"/>
      </w:tabs>
      <w:jc w:val="center"/>
    </w:pPr>
    <w:rPr>
      <w:rFonts w:eastAsia="Times New Roman"/>
      <w:sz w:val="28"/>
      <w:szCs w:val="20"/>
    </w:rPr>
  </w:style>
  <w:style w:type="paragraph" w:customStyle="1" w:styleId="133">
    <w:name w:val="Знак1 Знак Знак Знак3"/>
    <w:basedOn w:val="a0"/>
    <w:qFormat/>
    <w:rsid w:val="0034108E"/>
    <w:pPr>
      <w:spacing w:before="100" w:beforeAutospacing="1" w:after="100" w:afterAutospacing="1"/>
    </w:pPr>
    <w:rPr>
      <w:rFonts w:eastAsia="Times New Roman"/>
      <w:sz w:val="20"/>
      <w:szCs w:val="20"/>
      <w:u w:color="000000"/>
      <w:lang w:val="en-US" w:eastAsia="en-US"/>
    </w:rPr>
  </w:style>
  <w:style w:type="character" w:customStyle="1" w:styleId="FontStyle29">
    <w:name w:val="Font Style29"/>
    <w:rsid w:val="0034108E"/>
    <w:rPr>
      <w:rFonts w:ascii="Times New Roman" w:hAnsi="Times New Roman" w:cs="Times New Roman"/>
      <w:b/>
      <w:bCs/>
      <w:i/>
      <w:iCs/>
      <w:sz w:val="18"/>
      <w:szCs w:val="18"/>
    </w:rPr>
  </w:style>
  <w:style w:type="paragraph" w:customStyle="1" w:styleId="Style5">
    <w:name w:val="Style5"/>
    <w:basedOn w:val="a0"/>
    <w:qFormat/>
    <w:rsid w:val="0034108E"/>
    <w:pPr>
      <w:autoSpaceDE w:val="0"/>
      <w:autoSpaceDN w:val="0"/>
      <w:adjustRightInd w:val="0"/>
      <w:spacing w:line="227" w:lineRule="exact"/>
      <w:jc w:val="both"/>
    </w:pPr>
    <w:rPr>
      <w:rFonts w:eastAsia="Times New Roman"/>
    </w:rPr>
  </w:style>
  <w:style w:type="paragraph" w:customStyle="1" w:styleId="Style9">
    <w:name w:val="Style9"/>
    <w:basedOn w:val="a0"/>
    <w:qFormat/>
    <w:rsid w:val="0034108E"/>
    <w:pPr>
      <w:autoSpaceDE w:val="0"/>
      <w:autoSpaceDN w:val="0"/>
      <w:adjustRightInd w:val="0"/>
    </w:pPr>
    <w:rPr>
      <w:rFonts w:eastAsia="Times New Roman"/>
    </w:rPr>
  </w:style>
  <w:style w:type="character" w:customStyle="1" w:styleId="1f9">
    <w:name w:val="Неразрешенное упоминание1"/>
    <w:basedOn w:val="a1"/>
    <w:uiPriority w:val="99"/>
    <w:semiHidden/>
    <w:unhideWhenUsed/>
    <w:rsid w:val="00AB20EB"/>
    <w:rPr>
      <w:color w:val="605E5C"/>
      <w:shd w:val="clear" w:color="auto" w:fill="E1DFDD"/>
    </w:rPr>
  </w:style>
  <w:style w:type="character" w:customStyle="1" w:styleId="92">
    <w:name w:val="Знак Знак9"/>
    <w:uiPriority w:val="99"/>
    <w:rsid w:val="00E023E8"/>
    <w:rPr>
      <w:rFonts w:ascii="Courier New" w:eastAsia="Times New Roman" w:hAnsi="Courier New" w:cs="Courier New"/>
    </w:rPr>
  </w:style>
  <w:style w:type="character" w:customStyle="1" w:styleId="190">
    <w:name w:val="Знак Знак19"/>
    <w:uiPriority w:val="99"/>
    <w:rsid w:val="00E023E8"/>
    <w:rPr>
      <w:rFonts w:ascii="Times New Roman" w:eastAsia="Times New Roman" w:hAnsi="Times New Roman" w:cs="Times New Roman"/>
      <w:sz w:val="28"/>
      <w:szCs w:val="28"/>
      <w:u w:val="single"/>
    </w:rPr>
  </w:style>
  <w:style w:type="paragraph" w:customStyle="1" w:styleId="57">
    <w:name w:val="Основной текст5"/>
    <w:qFormat/>
    <w:rsid w:val="00E023E8"/>
    <w:pPr>
      <w:ind w:firstLine="709"/>
      <w:jc w:val="both"/>
    </w:pPr>
    <w:rPr>
      <w:rFonts w:eastAsia="Times New Roman"/>
      <w:sz w:val="24"/>
      <w:szCs w:val="24"/>
    </w:rPr>
  </w:style>
  <w:style w:type="paragraph" w:customStyle="1" w:styleId="4a">
    <w:name w:val="Обычный4"/>
    <w:basedOn w:val="a0"/>
    <w:qFormat/>
    <w:rsid w:val="00E023E8"/>
    <w:pPr>
      <w:spacing w:after="240"/>
    </w:pPr>
    <w:rPr>
      <w:rFonts w:eastAsia="Times New Roman"/>
    </w:rPr>
  </w:style>
  <w:style w:type="paragraph" w:customStyle="1" w:styleId="58">
    <w:name w:val="Обычный5"/>
    <w:qFormat/>
    <w:rsid w:val="00E023E8"/>
    <w:rPr>
      <w:rFonts w:eastAsia="Times New Roman"/>
      <w:sz w:val="20"/>
      <w:szCs w:val="20"/>
    </w:rPr>
  </w:style>
  <w:style w:type="paragraph" w:customStyle="1" w:styleId="231">
    <w:name w:val="Основной текст с отступом 23"/>
    <w:basedOn w:val="a0"/>
    <w:qFormat/>
    <w:rsid w:val="00E023E8"/>
    <w:pPr>
      <w:ind w:firstLine="720"/>
      <w:jc w:val="both"/>
    </w:pPr>
    <w:rPr>
      <w:rFonts w:eastAsia="Times New Roman"/>
      <w:sz w:val="28"/>
      <w:szCs w:val="20"/>
    </w:rPr>
  </w:style>
  <w:style w:type="paragraph" w:customStyle="1" w:styleId="121">
    <w:name w:val="Заголовок 12"/>
    <w:basedOn w:val="a0"/>
    <w:next w:val="a0"/>
    <w:qFormat/>
    <w:rsid w:val="00E023E8"/>
    <w:pPr>
      <w:keepNext/>
    </w:pPr>
    <w:rPr>
      <w:rFonts w:eastAsia="Times New Roman"/>
      <w:szCs w:val="20"/>
    </w:rPr>
  </w:style>
  <w:style w:type="paragraph" w:customStyle="1" w:styleId="68">
    <w:name w:val="Основной текст6"/>
    <w:basedOn w:val="a0"/>
    <w:qFormat/>
    <w:rsid w:val="00E023E8"/>
    <w:pPr>
      <w:jc w:val="both"/>
    </w:pPr>
    <w:rPr>
      <w:rFonts w:eastAsia="Times New Roman"/>
      <w:snapToGrid w:val="0"/>
      <w:szCs w:val="20"/>
    </w:rPr>
  </w:style>
  <w:style w:type="paragraph" w:customStyle="1" w:styleId="2f7">
    <w:name w:val="Основной текст с отступом2"/>
    <w:basedOn w:val="a0"/>
    <w:qFormat/>
    <w:rsid w:val="00E023E8"/>
    <w:pPr>
      <w:spacing w:after="120"/>
      <w:ind w:left="283"/>
    </w:pPr>
    <w:rPr>
      <w:rFonts w:eastAsia="Times New Roman"/>
    </w:rPr>
  </w:style>
  <w:style w:type="paragraph" w:customStyle="1" w:styleId="affff3">
    <w:name w:val="Стиль"/>
    <w:qFormat/>
    <w:rsid w:val="001D55C7"/>
    <w:pPr>
      <w:widowControl w:val="0"/>
      <w:autoSpaceDE w:val="0"/>
      <w:autoSpaceDN w:val="0"/>
      <w:adjustRightInd w:val="0"/>
    </w:pPr>
    <w:rPr>
      <w:rFonts w:eastAsia="Times New Roman"/>
      <w:sz w:val="24"/>
      <w:szCs w:val="24"/>
    </w:rPr>
  </w:style>
  <w:style w:type="paragraph" w:customStyle="1" w:styleId="74">
    <w:name w:val="Основной текст7"/>
    <w:qFormat/>
    <w:rsid w:val="00E1694F"/>
    <w:pPr>
      <w:ind w:firstLine="709"/>
      <w:jc w:val="both"/>
    </w:pPr>
    <w:rPr>
      <w:rFonts w:eastAsia="Times New Roman"/>
      <w:sz w:val="24"/>
      <w:szCs w:val="24"/>
    </w:rPr>
  </w:style>
  <w:style w:type="paragraph" w:customStyle="1" w:styleId="69">
    <w:name w:val="Обычный6"/>
    <w:basedOn w:val="a0"/>
    <w:qFormat/>
    <w:rsid w:val="00E1694F"/>
    <w:pPr>
      <w:spacing w:after="240"/>
    </w:pPr>
    <w:rPr>
      <w:rFonts w:eastAsia="Times New Roman"/>
    </w:rPr>
  </w:style>
  <w:style w:type="paragraph" w:customStyle="1" w:styleId="75">
    <w:name w:val="Обычный7"/>
    <w:qFormat/>
    <w:rsid w:val="00E1694F"/>
    <w:rPr>
      <w:rFonts w:eastAsia="Times New Roman"/>
      <w:sz w:val="20"/>
      <w:szCs w:val="20"/>
    </w:rPr>
  </w:style>
  <w:style w:type="paragraph" w:customStyle="1" w:styleId="240">
    <w:name w:val="Основной текст 24"/>
    <w:basedOn w:val="a0"/>
    <w:qFormat/>
    <w:rsid w:val="00E1694F"/>
    <w:pPr>
      <w:tabs>
        <w:tab w:val="left" w:pos="360"/>
      </w:tabs>
      <w:jc w:val="center"/>
    </w:pPr>
    <w:rPr>
      <w:rFonts w:eastAsia="Times New Roman"/>
      <w:sz w:val="28"/>
      <w:szCs w:val="20"/>
    </w:rPr>
  </w:style>
  <w:style w:type="paragraph" w:customStyle="1" w:styleId="241">
    <w:name w:val="Основной текст с отступом 24"/>
    <w:basedOn w:val="a0"/>
    <w:qFormat/>
    <w:rsid w:val="00E1694F"/>
    <w:pPr>
      <w:ind w:firstLine="720"/>
      <w:jc w:val="both"/>
    </w:pPr>
    <w:rPr>
      <w:rFonts w:eastAsia="Times New Roman"/>
      <w:sz w:val="28"/>
      <w:szCs w:val="20"/>
    </w:rPr>
  </w:style>
  <w:style w:type="paragraph" w:customStyle="1" w:styleId="134">
    <w:name w:val="Заголовок 13"/>
    <w:basedOn w:val="a0"/>
    <w:next w:val="a0"/>
    <w:qFormat/>
    <w:rsid w:val="00E1694F"/>
    <w:pPr>
      <w:keepNext/>
    </w:pPr>
    <w:rPr>
      <w:rFonts w:eastAsia="Times New Roman"/>
      <w:szCs w:val="20"/>
    </w:rPr>
  </w:style>
  <w:style w:type="paragraph" w:customStyle="1" w:styleId="84">
    <w:name w:val="Основной текст8"/>
    <w:basedOn w:val="a0"/>
    <w:qFormat/>
    <w:rsid w:val="00E1694F"/>
    <w:pPr>
      <w:jc w:val="both"/>
    </w:pPr>
    <w:rPr>
      <w:rFonts w:eastAsia="Times New Roman"/>
      <w:snapToGrid w:val="0"/>
      <w:szCs w:val="20"/>
    </w:rPr>
  </w:style>
  <w:style w:type="paragraph" w:customStyle="1" w:styleId="3f0">
    <w:name w:val="Основной текст с отступом3"/>
    <w:basedOn w:val="a0"/>
    <w:qFormat/>
    <w:rsid w:val="00E1694F"/>
    <w:pPr>
      <w:spacing w:after="120"/>
      <w:ind w:left="283"/>
    </w:pPr>
    <w:rPr>
      <w:rFonts w:eastAsia="Times New Roman"/>
    </w:rPr>
  </w:style>
  <w:style w:type="paragraph" w:customStyle="1" w:styleId="FR2">
    <w:name w:val="FR2"/>
    <w:qFormat/>
    <w:rsid w:val="00611B85"/>
    <w:pPr>
      <w:widowControl w:val="0"/>
      <w:autoSpaceDE w:val="0"/>
      <w:autoSpaceDN w:val="0"/>
      <w:spacing w:line="320" w:lineRule="auto"/>
      <w:ind w:right="6000" w:firstLine="709"/>
      <w:jc w:val="center"/>
    </w:pPr>
    <w:rPr>
      <w:rFonts w:eastAsia="Times New Roman"/>
      <w:b/>
      <w:sz w:val="18"/>
      <w:szCs w:val="20"/>
    </w:rPr>
  </w:style>
  <w:style w:type="paragraph" w:customStyle="1" w:styleId="122">
    <w:name w:val="Знак1 Знак Знак Знак2"/>
    <w:basedOn w:val="a0"/>
    <w:qFormat/>
    <w:rsid w:val="00B05B80"/>
    <w:pPr>
      <w:spacing w:before="100" w:beforeAutospacing="1" w:after="100" w:afterAutospacing="1"/>
    </w:pPr>
    <w:rPr>
      <w:rFonts w:eastAsia="Times New Roman"/>
      <w:sz w:val="20"/>
      <w:szCs w:val="20"/>
      <w:u w:color="000000"/>
      <w:lang w:val="en-US" w:eastAsia="en-US"/>
    </w:rPr>
  </w:style>
  <w:style w:type="paragraph" w:customStyle="1" w:styleId="250">
    <w:name w:val="Основной текст 25"/>
    <w:basedOn w:val="a0"/>
    <w:qFormat/>
    <w:rsid w:val="00055B20"/>
    <w:pPr>
      <w:ind w:firstLine="851"/>
      <w:jc w:val="both"/>
    </w:pPr>
    <w:rPr>
      <w:rFonts w:eastAsia="Times New Roman"/>
      <w:sz w:val="28"/>
      <w:szCs w:val="20"/>
    </w:rPr>
  </w:style>
  <w:style w:type="table" w:customStyle="1" w:styleId="2f8">
    <w:name w:val="Сетка таблицы2"/>
    <w:basedOn w:val="a2"/>
    <w:next w:val="ac"/>
    <w:rsid w:val="009C13A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список 1 Знак,Нумерация Знак,A_маркированный_список Знак,it_List1 Знак,Use Case List Paragraph Знак,Bullets Знак,Абзац маркированнный Знак,Маркированный абзац Знак,Маркерный список Знак,Перечисление в основном тексте Знак,ПАРАГРАФ Знак"/>
    <w:link w:val="aff1"/>
    <w:uiPriority w:val="34"/>
    <w:locked/>
    <w:rsid w:val="004E0B0E"/>
    <w:rPr>
      <w:sz w:val="24"/>
      <w:szCs w:val="24"/>
    </w:rPr>
  </w:style>
  <w:style w:type="table" w:customStyle="1" w:styleId="3f1">
    <w:name w:val="Сетка таблицы3"/>
    <w:basedOn w:val="a2"/>
    <w:next w:val="ac"/>
    <w:uiPriority w:val="59"/>
    <w:rsid w:val="001F38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0"/>
    <w:autoRedefine/>
    <w:qFormat/>
    <w:rsid w:val="001F385B"/>
    <w:pPr>
      <w:topLinePunct/>
      <w:snapToGrid w:val="0"/>
      <w:spacing w:before="160" w:after="160"/>
      <w:jc w:val="both"/>
    </w:pPr>
    <w:rPr>
      <w:rFonts w:ascii="Tahoma" w:eastAsia="SimSun" w:hAnsi="Tahoma" w:cs="Arial"/>
      <w:kern w:val="2"/>
      <w:sz w:val="20"/>
      <w:szCs w:val="20"/>
      <w:lang w:val="en-US" w:eastAsia="zh-CN"/>
    </w:rPr>
  </w:style>
  <w:style w:type="paragraph" w:customStyle="1" w:styleId="affff5">
    <w:name w:val="Знак Знак Знак Знак Знак"/>
    <w:basedOn w:val="a0"/>
    <w:qFormat/>
    <w:rsid w:val="001F385B"/>
    <w:rPr>
      <w:rFonts w:ascii="Verdana" w:eastAsia="Times New Roman" w:hAnsi="Verdana" w:cs="Verdana"/>
      <w:sz w:val="20"/>
      <w:szCs w:val="20"/>
      <w:lang w:val="en-US" w:eastAsia="en-US"/>
    </w:rPr>
  </w:style>
  <w:style w:type="paragraph" w:customStyle="1" w:styleId="affff6">
    <w:name w:val="Информация об изменениях"/>
    <w:basedOn w:val="a0"/>
    <w:next w:val="a0"/>
    <w:uiPriority w:val="99"/>
    <w:qFormat/>
    <w:rsid w:val="001F385B"/>
    <w:pPr>
      <w:autoSpaceDE w:val="0"/>
      <w:autoSpaceDN w:val="0"/>
      <w:adjustRightInd w:val="0"/>
      <w:spacing w:before="180"/>
      <w:ind w:left="360" w:right="360"/>
      <w:jc w:val="both"/>
    </w:pPr>
    <w:rPr>
      <w:rFonts w:ascii="Arial" w:eastAsia="Times New Roman" w:hAnsi="Arial" w:cs="Arial"/>
      <w:color w:val="353842"/>
      <w:sz w:val="18"/>
      <w:szCs w:val="18"/>
      <w:shd w:val="clear" w:color="auto" w:fill="EAEFED"/>
    </w:rPr>
  </w:style>
  <w:style w:type="paragraph" w:customStyle="1" w:styleId="affff7">
    <w:name w:val="Подзаголовок для информации об изменениях"/>
    <w:basedOn w:val="a0"/>
    <w:next w:val="a0"/>
    <w:uiPriority w:val="99"/>
    <w:qFormat/>
    <w:rsid w:val="001F385B"/>
    <w:pPr>
      <w:autoSpaceDE w:val="0"/>
      <w:autoSpaceDN w:val="0"/>
      <w:adjustRightInd w:val="0"/>
      <w:ind w:firstLine="720"/>
      <w:jc w:val="both"/>
    </w:pPr>
    <w:rPr>
      <w:rFonts w:ascii="Arial" w:eastAsia="Times New Roman" w:hAnsi="Arial" w:cs="Arial"/>
      <w:b/>
      <w:bCs/>
      <w:color w:val="353842"/>
      <w:sz w:val="18"/>
      <w:szCs w:val="18"/>
    </w:rPr>
  </w:style>
  <w:style w:type="character" w:customStyle="1" w:styleId="FontStyle20">
    <w:name w:val="Font Style20"/>
    <w:basedOn w:val="a1"/>
    <w:rsid w:val="001F385B"/>
    <w:rPr>
      <w:rFonts w:ascii="Franklin Gothic Book" w:hAnsi="Franklin Gothic Book" w:cs="Franklin Gothic Book" w:hint="default"/>
      <w:i/>
      <w:iCs/>
      <w:sz w:val="16"/>
      <w:szCs w:val="16"/>
    </w:rPr>
  </w:style>
  <w:style w:type="paragraph" w:styleId="affff8">
    <w:name w:val="Revision"/>
    <w:hidden/>
    <w:uiPriority w:val="99"/>
    <w:semiHidden/>
    <w:rsid w:val="001F385B"/>
    <w:rPr>
      <w:rFonts w:eastAsia="Times New Roman"/>
      <w:sz w:val="24"/>
      <w:szCs w:val="24"/>
    </w:rPr>
  </w:style>
  <w:style w:type="character" w:customStyle="1" w:styleId="117">
    <w:name w:val="Заголовок 1 Знак1"/>
    <w:aliases w:val="Раздел Договора Знак1,H1 Знак1,&quot;Алмаз&quot; Знак1"/>
    <w:basedOn w:val="a1"/>
    <w:uiPriority w:val="99"/>
    <w:rsid w:val="003935B2"/>
    <w:rPr>
      <w:rFonts w:asciiTheme="majorHAnsi" w:eastAsiaTheme="majorEastAsia" w:hAnsiTheme="majorHAnsi" w:cstheme="majorBidi"/>
      <w:b/>
      <w:bCs/>
      <w:color w:val="365F91" w:themeColor="accent1" w:themeShade="BF"/>
      <w:sz w:val="28"/>
      <w:szCs w:val="28"/>
    </w:rPr>
  </w:style>
  <w:style w:type="character" w:customStyle="1" w:styleId="315">
    <w:name w:val="Заголовок 3 Знак1"/>
    <w:aliases w:val="Heading 3 Char Знак1"/>
    <w:basedOn w:val="a1"/>
    <w:semiHidden/>
    <w:rsid w:val="003935B2"/>
    <w:rPr>
      <w:rFonts w:asciiTheme="majorHAnsi" w:eastAsiaTheme="majorEastAsia" w:hAnsiTheme="majorHAnsi" w:cstheme="majorBidi"/>
      <w:b/>
      <w:bCs/>
      <w:color w:val="4F81BD" w:themeColor="accent1"/>
      <w:sz w:val="24"/>
      <w:szCs w:val="24"/>
    </w:rPr>
  </w:style>
  <w:style w:type="character" w:customStyle="1" w:styleId="1fa">
    <w:name w:val="Верхний колонтитул Знак1"/>
    <w:aliases w:val="Знак1 Знак1"/>
    <w:basedOn w:val="a1"/>
    <w:uiPriority w:val="99"/>
    <w:semiHidden/>
    <w:rsid w:val="003935B2"/>
    <w:rPr>
      <w:color w:val="000000"/>
      <w:sz w:val="24"/>
      <w:szCs w:val="24"/>
    </w:rPr>
  </w:style>
  <w:style w:type="paragraph" w:customStyle="1" w:styleId="118">
    <w:name w:val="Заголовок11"/>
    <w:basedOn w:val="a0"/>
    <w:next w:val="a6"/>
    <w:rsid w:val="003935B2"/>
    <w:pPr>
      <w:keepNext/>
      <w:suppressAutoHyphens/>
      <w:spacing w:before="240" w:after="120"/>
    </w:pPr>
    <w:rPr>
      <w:rFonts w:ascii="Arial" w:hAnsi="Arial" w:cs="Tahoma"/>
      <w:sz w:val="28"/>
      <w:szCs w:val="28"/>
      <w:lang w:val="en-US" w:eastAsia="en-US"/>
    </w:rPr>
  </w:style>
  <w:style w:type="character" w:customStyle="1" w:styleId="ConsPlusNormal0">
    <w:name w:val="ConsPlusNormal Знак"/>
    <w:link w:val="ConsPlusNormal"/>
    <w:locked/>
    <w:rsid w:val="004E0B0E"/>
    <w:rPr>
      <w:rFonts w:ascii="Arial" w:eastAsia="Times New Roman" w:hAnsi="Arial" w:cs="Arial"/>
      <w:sz w:val="20"/>
      <w:szCs w:val="20"/>
    </w:rPr>
  </w:style>
  <w:style w:type="character" w:customStyle="1" w:styleId="HTML1">
    <w:name w:val="Стандартный HTML Знак1"/>
    <w:basedOn w:val="a1"/>
    <w:uiPriority w:val="99"/>
    <w:rsid w:val="000251B7"/>
    <w:rPr>
      <w:rFonts w:ascii="Consolas" w:eastAsia="Times New Roman" w:hAnsi="Consolas" w:cs="Times New Roman" w:hint="default"/>
      <w:sz w:val="20"/>
      <w:szCs w:val="20"/>
      <w:lang w:eastAsia="ru-RU"/>
    </w:rPr>
  </w:style>
  <w:style w:type="character" w:customStyle="1" w:styleId="1fb">
    <w:name w:val="Текст сноски Знак1"/>
    <w:basedOn w:val="a1"/>
    <w:uiPriority w:val="99"/>
    <w:semiHidden/>
    <w:rsid w:val="000251B7"/>
    <w:rPr>
      <w:rFonts w:ascii="Times New Roman" w:eastAsia="Times New Roman" w:hAnsi="Times New Roman" w:cs="Times New Roman" w:hint="default"/>
      <w:sz w:val="20"/>
      <w:szCs w:val="20"/>
      <w:lang w:eastAsia="ru-RU"/>
    </w:rPr>
  </w:style>
  <w:style w:type="character" w:customStyle="1" w:styleId="1fc">
    <w:name w:val="Нижний колонтитул Знак1"/>
    <w:basedOn w:val="a1"/>
    <w:uiPriority w:val="99"/>
    <w:semiHidden/>
    <w:rsid w:val="000251B7"/>
    <w:rPr>
      <w:rFonts w:ascii="Times New Roman" w:eastAsia="Times New Roman" w:hAnsi="Times New Roman" w:cs="Times New Roman" w:hint="default"/>
      <w:sz w:val="24"/>
      <w:szCs w:val="24"/>
      <w:lang w:eastAsia="ru-RU"/>
    </w:rPr>
  </w:style>
  <w:style w:type="character" w:customStyle="1" w:styleId="213">
    <w:name w:val="Основной текст 2 Знак1"/>
    <w:basedOn w:val="a1"/>
    <w:uiPriority w:val="99"/>
    <w:rsid w:val="000251B7"/>
    <w:rPr>
      <w:rFonts w:ascii="Times New Roman" w:eastAsia="Times New Roman" w:hAnsi="Times New Roman" w:cs="Times New Roman" w:hint="default"/>
      <w:sz w:val="24"/>
      <w:szCs w:val="24"/>
      <w:lang w:eastAsia="ru-RU"/>
    </w:rPr>
  </w:style>
  <w:style w:type="character" w:customStyle="1" w:styleId="316">
    <w:name w:val="Основной текст 3 Знак1"/>
    <w:basedOn w:val="a1"/>
    <w:uiPriority w:val="99"/>
    <w:semiHidden/>
    <w:rsid w:val="000251B7"/>
    <w:rPr>
      <w:rFonts w:ascii="Times New Roman" w:eastAsia="Times New Roman" w:hAnsi="Times New Roman" w:cs="Times New Roman" w:hint="default"/>
      <w:sz w:val="16"/>
      <w:szCs w:val="16"/>
      <w:lang w:eastAsia="ru-RU"/>
    </w:rPr>
  </w:style>
  <w:style w:type="character" w:customStyle="1" w:styleId="214">
    <w:name w:val="Основной текст с отступом 2 Знак1"/>
    <w:basedOn w:val="a1"/>
    <w:uiPriority w:val="99"/>
    <w:rsid w:val="000251B7"/>
    <w:rPr>
      <w:rFonts w:ascii="Times New Roman" w:eastAsia="Times New Roman" w:hAnsi="Times New Roman" w:cs="Times New Roman" w:hint="default"/>
      <w:sz w:val="24"/>
      <w:szCs w:val="24"/>
      <w:lang w:eastAsia="ru-RU"/>
    </w:rPr>
  </w:style>
  <w:style w:type="character" w:customStyle="1" w:styleId="317">
    <w:name w:val="Основной текст с отступом 3 Знак1"/>
    <w:basedOn w:val="a1"/>
    <w:uiPriority w:val="99"/>
    <w:rsid w:val="000251B7"/>
    <w:rPr>
      <w:rFonts w:ascii="Times New Roman" w:eastAsia="Times New Roman" w:hAnsi="Times New Roman" w:cs="Times New Roman" w:hint="default"/>
      <w:sz w:val="16"/>
      <w:szCs w:val="16"/>
      <w:lang w:eastAsia="ru-RU"/>
    </w:rPr>
  </w:style>
  <w:style w:type="character" w:customStyle="1" w:styleId="1fd">
    <w:name w:val="Текст Знак1"/>
    <w:basedOn w:val="a1"/>
    <w:uiPriority w:val="99"/>
    <w:semiHidden/>
    <w:rsid w:val="000251B7"/>
    <w:rPr>
      <w:rFonts w:ascii="Consolas" w:eastAsia="Times New Roman" w:hAnsi="Consolas" w:cs="Times New Roman" w:hint="default"/>
      <w:sz w:val="21"/>
      <w:szCs w:val="21"/>
      <w:lang w:eastAsia="ru-RU"/>
    </w:rPr>
  </w:style>
  <w:style w:type="paragraph" w:customStyle="1" w:styleId="affff9">
    <w:name w:val="основной"/>
    <w:basedOn w:val="a0"/>
    <w:uiPriority w:val="99"/>
    <w:qFormat/>
    <w:rsid w:val="00C9672A"/>
    <w:pPr>
      <w:autoSpaceDE w:val="0"/>
      <w:autoSpaceDN w:val="0"/>
      <w:adjustRightInd w:val="0"/>
      <w:spacing w:line="220" w:lineRule="atLeast"/>
      <w:textAlignment w:val="center"/>
    </w:pPr>
    <w:rPr>
      <w:rFonts w:ascii="Pragmatica" w:eastAsia="Calibri" w:hAnsi="Pragmatica" w:cs="Pragmatica"/>
      <w:sz w:val="20"/>
      <w:szCs w:val="20"/>
      <w:lang w:eastAsia="en-US"/>
    </w:rPr>
  </w:style>
  <w:style w:type="character" w:customStyle="1" w:styleId="1fe">
    <w:name w:val="основной1"/>
    <w:uiPriority w:val="99"/>
    <w:rsid w:val="00C9672A"/>
    <w:rPr>
      <w:rFonts w:ascii="Pragmatica" w:hAnsi="Pragmatica" w:cs="Pragmatica"/>
      <w:color w:val="000000"/>
      <w:sz w:val="19"/>
      <w:szCs w:val="19"/>
      <w:u w:val="none"/>
    </w:rPr>
  </w:style>
  <w:style w:type="table" w:customStyle="1" w:styleId="4b">
    <w:name w:val="Сетка таблицы4"/>
    <w:basedOn w:val="a2"/>
    <w:next w:val="ac"/>
    <w:uiPriority w:val="39"/>
    <w:rsid w:val="001973D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c"/>
    <w:rsid w:val="00C4413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Цитата1"/>
    <w:basedOn w:val="a0"/>
    <w:qFormat/>
    <w:rsid w:val="00C44138"/>
    <w:pPr>
      <w:suppressAutoHyphens/>
      <w:ind w:left="1134" w:right="1134" w:firstLine="284"/>
      <w:jc w:val="both"/>
    </w:pPr>
    <w:rPr>
      <w:rFonts w:eastAsia="Times New Roman"/>
      <w:spacing w:val="8"/>
      <w:sz w:val="20"/>
      <w:szCs w:val="20"/>
      <w:lang w:eastAsia="zh-CN"/>
    </w:rPr>
  </w:style>
  <w:style w:type="character" w:customStyle="1" w:styleId="2f9">
    <w:name w:val="Основной текст (2) + Полужирный"/>
    <w:basedOn w:val="21"/>
    <w:rsid w:val="00C4413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ff0">
    <w:name w:val="Знак Знак Знак Знак Знак1"/>
    <w:basedOn w:val="a0"/>
    <w:qFormat/>
    <w:rsid w:val="00C44138"/>
    <w:rPr>
      <w:rFonts w:ascii="Verdana" w:eastAsia="Times New Roman" w:hAnsi="Verdana" w:cs="Verdana"/>
      <w:sz w:val="20"/>
      <w:szCs w:val="20"/>
      <w:lang w:val="en-US" w:eastAsia="en-US"/>
    </w:rPr>
  </w:style>
  <w:style w:type="table" w:customStyle="1" w:styleId="215">
    <w:name w:val="Сетка таблицы21"/>
    <w:basedOn w:val="a2"/>
    <w:next w:val="ac"/>
    <w:uiPriority w:val="59"/>
    <w:rsid w:val="004F1E24"/>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a">
    <w:name w:val="Заголовок Знак"/>
    <w:link w:val="3f2"/>
    <w:rsid w:val="004F1E24"/>
    <w:rPr>
      <w:sz w:val="28"/>
    </w:rPr>
  </w:style>
  <w:style w:type="paragraph" w:customStyle="1" w:styleId="affffb">
    <w:name w:val="таблица"/>
    <w:basedOn w:val="af4"/>
    <w:qFormat/>
    <w:rsid w:val="004F1E24"/>
    <w:pPr>
      <w:spacing w:after="0"/>
      <w:ind w:left="0"/>
      <w:jc w:val="center"/>
    </w:pPr>
    <w:rPr>
      <w:rFonts w:eastAsia="Times New Roman"/>
      <w:szCs w:val="24"/>
    </w:rPr>
  </w:style>
  <w:style w:type="paragraph" w:customStyle="1" w:styleId="species">
    <w:name w:val="species"/>
    <w:basedOn w:val="a0"/>
    <w:next w:val="a0"/>
    <w:qFormat/>
    <w:rsid w:val="004F1E24"/>
    <w:pPr>
      <w:autoSpaceDE w:val="0"/>
      <w:autoSpaceDN w:val="0"/>
      <w:spacing w:before="85"/>
      <w:ind w:firstLine="283"/>
      <w:jc w:val="both"/>
    </w:pPr>
    <w:rPr>
      <w:rFonts w:eastAsia="Times New Roman"/>
      <w:sz w:val="20"/>
      <w:szCs w:val="20"/>
    </w:rPr>
  </w:style>
  <w:style w:type="paragraph" w:customStyle="1" w:styleId="93">
    <w:name w:val="Основной текст9"/>
    <w:qFormat/>
    <w:rsid w:val="004F1E24"/>
    <w:pPr>
      <w:widowControl w:val="0"/>
      <w:autoSpaceDE w:val="0"/>
      <w:autoSpaceDN w:val="0"/>
      <w:ind w:firstLine="283"/>
      <w:jc w:val="both"/>
    </w:pPr>
    <w:rPr>
      <w:rFonts w:eastAsia="Times New Roman"/>
      <w:color w:val="000000"/>
      <w:sz w:val="20"/>
      <w:szCs w:val="20"/>
    </w:rPr>
  </w:style>
  <w:style w:type="character" w:customStyle="1" w:styleId="affffc">
    <w:name w:val="Текст примечания Знак"/>
    <w:link w:val="affffd"/>
    <w:uiPriority w:val="99"/>
    <w:locked/>
    <w:rsid w:val="004F1E24"/>
    <w:rPr>
      <w:lang w:eastAsia="ar-SA"/>
    </w:rPr>
  </w:style>
  <w:style w:type="paragraph" w:styleId="affffd">
    <w:name w:val="annotation text"/>
    <w:basedOn w:val="a0"/>
    <w:link w:val="affffc"/>
    <w:uiPriority w:val="99"/>
    <w:unhideWhenUsed/>
    <w:locked/>
    <w:rsid w:val="004F1E24"/>
    <w:pPr>
      <w:suppressAutoHyphens/>
    </w:pPr>
    <w:rPr>
      <w:sz w:val="22"/>
      <w:szCs w:val="22"/>
      <w:lang w:eastAsia="ar-SA"/>
    </w:rPr>
  </w:style>
  <w:style w:type="character" w:customStyle="1" w:styleId="1ff1">
    <w:name w:val="Текст примечания Знак1"/>
    <w:basedOn w:val="a1"/>
    <w:rsid w:val="004F1E24"/>
    <w:rPr>
      <w:color w:val="000000"/>
      <w:sz w:val="20"/>
      <w:szCs w:val="20"/>
    </w:rPr>
  </w:style>
  <w:style w:type="paragraph" w:styleId="affffe">
    <w:name w:val="annotation subject"/>
    <w:basedOn w:val="affffd"/>
    <w:next w:val="affffd"/>
    <w:link w:val="afffff"/>
    <w:uiPriority w:val="99"/>
    <w:unhideWhenUsed/>
    <w:locked/>
    <w:rsid w:val="004F1E24"/>
    <w:rPr>
      <w:rFonts w:ascii="Calibri" w:eastAsia="Times New Roman" w:hAnsi="Calibri"/>
      <w:b/>
      <w:bCs/>
    </w:rPr>
  </w:style>
  <w:style w:type="character" w:customStyle="1" w:styleId="afffff">
    <w:name w:val="Тема примечания Знак"/>
    <w:basedOn w:val="1ff1"/>
    <w:link w:val="affffe"/>
    <w:uiPriority w:val="99"/>
    <w:rsid w:val="004F1E24"/>
    <w:rPr>
      <w:rFonts w:ascii="Calibri" w:eastAsia="Times New Roman" w:hAnsi="Calibri"/>
      <w:b/>
      <w:bCs/>
      <w:color w:val="000000"/>
      <w:sz w:val="20"/>
      <w:szCs w:val="20"/>
      <w:lang w:eastAsia="ar-SA"/>
    </w:rPr>
  </w:style>
  <w:style w:type="character" w:customStyle="1" w:styleId="1ff2">
    <w:name w:val="Текст выноски Знак1"/>
    <w:semiHidden/>
    <w:rsid w:val="004F1E24"/>
    <w:rPr>
      <w:rFonts w:ascii="Tahoma" w:hAnsi="Tahoma" w:cs="Tahoma"/>
      <w:sz w:val="16"/>
      <w:szCs w:val="16"/>
    </w:rPr>
  </w:style>
  <w:style w:type="paragraph" w:customStyle="1" w:styleId="123">
    <w:name w:val="Знак Знак Знак Знак Знак1 Знак Знак Знак Знак Знак Знак2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3">
    <w:name w:val="Знак Знак Знак Знак Знак1 Знак Знак Знак Знак Знак Знак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1ff4">
    <w:name w:val="Текст1"/>
    <w:basedOn w:val="a0"/>
    <w:qFormat/>
    <w:rsid w:val="004F1E24"/>
    <w:pPr>
      <w:suppressAutoHyphens/>
    </w:pPr>
    <w:rPr>
      <w:rFonts w:ascii="Courier New" w:eastAsia="Times New Roman" w:hAnsi="Courier New" w:cs="Courier New"/>
      <w:sz w:val="20"/>
      <w:szCs w:val="20"/>
      <w:lang w:eastAsia="ar-SA"/>
    </w:rPr>
  </w:style>
  <w:style w:type="paragraph" w:customStyle="1" w:styleId="2fa">
    <w:name w:val="Текст2"/>
    <w:basedOn w:val="a0"/>
    <w:qFormat/>
    <w:rsid w:val="004F1E24"/>
    <w:pPr>
      <w:suppressAutoHyphens/>
    </w:pPr>
    <w:rPr>
      <w:rFonts w:ascii="Courier New" w:eastAsia="Times New Roman" w:hAnsi="Courier New" w:cs="Courier New"/>
      <w:sz w:val="20"/>
      <w:szCs w:val="20"/>
      <w:lang w:eastAsia="ar-SA"/>
    </w:rPr>
  </w:style>
  <w:style w:type="paragraph" w:customStyle="1" w:styleId="1ff5">
    <w:name w:val="Знак Знак Знак1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bold">
    <w:name w:val="bold"/>
    <w:basedOn w:val="a0"/>
    <w:qFormat/>
    <w:rsid w:val="004F1E24"/>
    <w:pPr>
      <w:suppressAutoHyphens/>
      <w:spacing w:before="280" w:after="280"/>
    </w:pPr>
    <w:rPr>
      <w:rFonts w:eastAsia="SimSun"/>
      <w:lang w:eastAsia="ar-SA"/>
    </w:rPr>
  </w:style>
  <w:style w:type="paragraph" w:customStyle="1" w:styleId="1ff6">
    <w:name w:val="Знак Знак Знак1 Знак Знак Знак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1ff7">
    <w:name w:val="Знак Знак Знак1 Знак Знак Знак Знак Знак Знак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119">
    <w:name w:val="Знак Знак Знак1 Знак Знак Знак Знак Знак Знак Знак Знак Знак Знак Знак Знак Знак Знак Знак Знак Знак Знак Знак1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11a">
    <w:name w:val="Знак Знак Знак1 Знак Знак Знак Знак Знак Знак Знак Знак Знак Знак Знак Знак Знак Знак Знак Знак Знак Знак Знак1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11b">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afffff0">
    <w:name w:val="Знак Знак Знак Знак Знак Знак Знак Знак Знак Знак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afffff1">
    <w:name w:val="Знак Знак Знак Знак Знак Знак Знак Знак Знак Знак Знак"/>
    <w:basedOn w:val="a0"/>
    <w:qFormat/>
    <w:rsid w:val="004F1E24"/>
    <w:pPr>
      <w:suppressAutoHyphens/>
      <w:spacing w:before="280" w:after="280"/>
    </w:pPr>
    <w:rPr>
      <w:rFonts w:ascii="Tahoma" w:eastAsia="Times New Roman" w:hAnsi="Tahoma" w:cs="Tahoma"/>
      <w:sz w:val="20"/>
      <w:szCs w:val="20"/>
      <w:lang w:val="en-US" w:eastAsia="ar-SA"/>
    </w:rPr>
  </w:style>
  <w:style w:type="paragraph" w:customStyle="1" w:styleId="11c">
    <w:name w:val="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8">
    <w:name w:val="Знак Знак Знак Знак Знак1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a">
    <w:name w:val="Знак Знак1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b">
    <w:name w:val="Знак Знак Знак Знак Знак1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d">
    <w:name w:val="Знак Знак1 Знак Знак Знак1"/>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3f3">
    <w:name w:val="Знак Знак3"/>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6">
    <w:name w:val="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e">
    <w:name w:val="Знак Знак Знак Знак Знак1 Знак Знак Знак Знак Знак Знак1"/>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d">
    <w:name w:val="Знак Знак Знак Знак Знак1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4c">
    <w:name w:val="Знак Знак4"/>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e">
    <w:name w:val="Знак Знак Знак Знак Знак1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character" w:customStyle="1" w:styleId="WW8Num1z0">
    <w:name w:val="WW8Num1z0"/>
    <w:rsid w:val="004F1E24"/>
    <w:rPr>
      <w:rFonts w:ascii="Times New Roman" w:hAnsi="Times New Roman" w:cs="Times New Roman" w:hint="default"/>
      <w:i w:val="0"/>
      <w:iCs w:val="0"/>
    </w:rPr>
  </w:style>
  <w:style w:type="character" w:customStyle="1" w:styleId="WW8Num1z1">
    <w:name w:val="WW8Num1z1"/>
    <w:rsid w:val="004F1E24"/>
    <w:rPr>
      <w:rFonts w:ascii="Times New Roman" w:hAnsi="Times New Roman" w:cs="Times New Roman" w:hint="default"/>
    </w:rPr>
  </w:style>
  <w:style w:type="character" w:customStyle="1" w:styleId="WW8Num2z1">
    <w:name w:val="WW8Num2z1"/>
    <w:rsid w:val="004F1E24"/>
    <w:rPr>
      <w:rFonts w:ascii="Symbol" w:hAnsi="Symbol" w:hint="default"/>
    </w:rPr>
  </w:style>
  <w:style w:type="character" w:customStyle="1" w:styleId="WW8Num3z0">
    <w:name w:val="WW8Num3z0"/>
    <w:rsid w:val="004F1E24"/>
    <w:rPr>
      <w:rFonts w:ascii="Symbol" w:hAnsi="Symbol" w:hint="default"/>
    </w:rPr>
  </w:style>
  <w:style w:type="character" w:customStyle="1" w:styleId="WW8Num7z0">
    <w:name w:val="WW8Num7z0"/>
    <w:rsid w:val="004F1E24"/>
    <w:rPr>
      <w:rFonts w:ascii="Times New Roman" w:hAnsi="Times New Roman" w:cs="Times New Roman" w:hint="default"/>
      <w:b w:val="0"/>
      <w:bCs w:val="0"/>
      <w:i w:val="0"/>
      <w:iCs w:val="0"/>
      <w:caps w:val="0"/>
      <w:smallCaps w:val="0"/>
      <w:strike w:val="0"/>
      <w:dstrike w:val="0"/>
      <w:vanish w:val="0"/>
      <w:webHidden w:val="0"/>
      <w:color w:val="auto"/>
      <w:position w:val="0"/>
      <w:sz w:val="28"/>
      <w:u w:val="none"/>
      <w:effect w:val="none"/>
      <w:vertAlign w:val="baseline"/>
      <w:specVanish w:val="0"/>
    </w:rPr>
  </w:style>
  <w:style w:type="character" w:customStyle="1" w:styleId="WW8Num11z0">
    <w:name w:val="WW8Num11z0"/>
    <w:rsid w:val="004F1E24"/>
    <w:rPr>
      <w:b/>
      <w:bCs w:val="0"/>
    </w:rPr>
  </w:style>
  <w:style w:type="character" w:customStyle="1" w:styleId="WW8Num12z0">
    <w:name w:val="WW8Num12z0"/>
    <w:rsid w:val="004F1E24"/>
    <w:rPr>
      <w:rFonts w:ascii="Wingdings" w:hAnsi="Wingdings" w:hint="default"/>
    </w:rPr>
  </w:style>
  <w:style w:type="character" w:customStyle="1" w:styleId="WW8Num13z0">
    <w:name w:val="WW8Num13z0"/>
    <w:rsid w:val="004F1E24"/>
    <w:rPr>
      <w:rFonts w:ascii="Times New Roman" w:hAnsi="Times New Roman" w:cs="Times New Roman" w:hint="default"/>
      <w:i w:val="0"/>
      <w:iCs w:val="0"/>
    </w:rPr>
  </w:style>
  <w:style w:type="character" w:customStyle="1" w:styleId="WW8Num13z1">
    <w:name w:val="WW8Num13z1"/>
    <w:rsid w:val="004F1E24"/>
    <w:rPr>
      <w:i w:val="0"/>
      <w:iCs w:val="0"/>
    </w:rPr>
  </w:style>
  <w:style w:type="character" w:customStyle="1" w:styleId="afffffa">
    <w:name w:val="Символ сноски"/>
    <w:rsid w:val="004F1E24"/>
    <w:rPr>
      <w:vertAlign w:val="superscript"/>
    </w:rPr>
  </w:style>
  <w:style w:type="character" w:customStyle="1" w:styleId="WW-">
    <w:name w:val="WW-Символ сноски"/>
    <w:rsid w:val="004F1E24"/>
    <w:rPr>
      <w:vertAlign w:val="superscript"/>
    </w:rPr>
  </w:style>
  <w:style w:type="character" w:customStyle="1" w:styleId="mainbody">
    <w:name w:val="main_body"/>
    <w:rsid w:val="004F1E24"/>
  </w:style>
  <w:style w:type="character" w:customStyle="1" w:styleId="piragredbook1">
    <w:name w:val="pirag_redbook1"/>
    <w:rsid w:val="004F1E24"/>
    <w:rPr>
      <w:rFonts w:ascii="Times New Roman" w:hAnsi="Times New Roman" w:cs="Times New Roman" w:hint="default"/>
      <w:strike w:val="0"/>
      <w:dstrike w:val="0"/>
      <w:spacing w:val="0"/>
      <w:sz w:val="21"/>
      <w:szCs w:val="21"/>
      <w:u w:val="none"/>
      <w:effect w:val="none"/>
    </w:rPr>
  </w:style>
  <w:style w:type="character" w:customStyle="1" w:styleId="1fff">
    <w:name w:val="Знак примечания1"/>
    <w:rsid w:val="004F1E24"/>
    <w:rPr>
      <w:sz w:val="16"/>
      <w:szCs w:val="16"/>
    </w:rPr>
  </w:style>
  <w:style w:type="character" w:customStyle="1" w:styleId="hps">
    <w:name w:val="hps"/>
    <w:rsid w:val="004F1E24"/>
  </w:style>
  <w:style w:type="character" w:customStyle="1" w:styleId="afffffb">
    <w:name w:val="Символы концевой сноски"/>
    <w:rsid w:val="004F1E24"/>
  </w:style>
  <w:style w:type="character" w:customStyle="1" w:styleId="SC1678">
    <w:name w:val="SC1678"/>
    <w:rsid w:val="004F1E24"/>
    <w:rPr>
      <w:b/>
      <w:bCs/>
      <w:i/>
      <w:iCs/>
      <w:color w:val="000000"/>
      <w:sz w:val="22"/>
      <w:szCs w:val="22"/>
    </w:rPr>
  </w:style>
  <w:style w:type="character" w:customStyle="1" w:styleId="SC1690">
    <w:name w:val="SC1690"/>
    <w:rsid w:val="004F1E24"/>
    <w:rPr>
      <w:b/>
      <w:bCs/>
      <w:i/>
      <w:iCs/>
      <w:color w:val="000000"/>
      <w:sz w:val="22"/>
      <w:szCs w:val="22"/>
    </w:rPr>
  </w:style>
  <w:style w:type="character" w:customStyle="1" w:styleId="SC1651">
    <w:name w:val="SC1651"/>
    <w:rsid w:val="004F1E24"/>
    <w:rPr>
      <w:b/>
      <w:bCs/>
      <w:i/>
      <w:iCs/>
      <w:color w:val="000000"/>
      <w:sz w:val="28"/>
      <w:szCs w:val="28"/>
    </w:rPr>
  </w:style>
  <w:style w:type="character" w:customStyle="1" w:styleId="FontStyle31">
    <w:name w:val="Font Style31"/>
    <w:uiPriority w:val="99"/>
    <w:rsid w:val="004F1E24"/>
    <w:rPr>
      <w:rFonts w:ascii="Times New Roman" w:hAnsi="Times New Roman" w:cs="Times New Roman" w:hint="default"/>
      <w:i/>
      <w:iCs/>
      <w:spacing w:val="-10"/>
      <w:sz w:val="20"/>
      <w:szCs w:val="20"/>
    </w:rPr>
  </w:style>
  <w:style w:type="character" w:customStyle="1" w:styleId="FontStyle32">
    <w:name w:val="Font Style32"/>
    <w:uiPriority w:val="99"/>
    <w:rsid w:val="004F1E24"/>
    <w:rPr>
      <w:rFonts w:ascii="Times New Roman" w:hAnsi="Times New Roman" w:cs="Times New Roman" w:hint="default"/>
      <w:spacing w:val="-10"/>
      <w:sz w:val="20"/>
      <w:szCs w:val="20"/>
    </w:rPr>
  </w:style>
  <w:style w:type="character" w:customStyle="1" w:styleId="FontStyle45">
    <w:name w:val="Font Style45"/>
    <w:rsid w:val="004F1E24"/>
    <w:rPr>
      <w:rFonts w:ascii="Century Schoolbook" w:hAnsi="Century Schoolbook" w:cs="Century Schoolbook" w:hint="default"/>
      <w:sz w:val="20"/>
      <w:szCs w:val="20"/>
    </w:rPr>
  </w:style>
  <w:style w:type="character" w:customStyle="1" w:styleId="FontStyle24">
    <w:name w:val="Font Style24"/>
    <w:rsid w:val="004F1E24"/>
    <w:rPr>
      <w:rFonts w:ascii="Century Schoolbook" w:hAnsi="Century Schoolbook" w:cs="Century Schoolbook" w:hint="default"/>
      <w:b/>
      <w:bCs/>
      <w:i/>
      <w:iCs/>
      <w:sz w:val="20"/>
      <w:szCs w:val="20"/>
    </w:rPr>
  </w:style>
  <w:style w:type="character" w:customStyle="1" w:styleId="FontStyle33">
    <w:name w:val="Font Style33"/>
    <w:rsid w:val="004F1E24"/>
    <w:rPr>
      <w:rFonts w:ascii="Century Schoolbook" w:hAnsi="Century Schoolbook" w:cs="Century Schoolbook" w:hint="default"/>
      <w:i/>
      <w:iCs/>
      <w:sz w:val="20"/>
      <w:szCs w:val="20"/>
    </w:rPr>
  </w:style>
  <w:style w:type="character" w:customStyle="1" w:styleId="BodyTextChar">
    <w:name w:val="Body Text Char"/>
    <w:rsid w:val="004F1E24"/>
    <w:rPr>
      <w:noProof w:val="0"/>
      <w:sz w:val="24"/>
      <w:szCs w:val="24"/>
      <w:lang w:val="ru-RU" w:eastAsia="ru-RU" w:bidi="ar-SA"/>
    </w:rPr>
  </w:style>
  <w:style w:type="character" w:styleId="afffffc">
    <w:name w:val="line number"/>
    <w:uiPriority w:val="99"/>
    <w:unhideWhenUsed/>
    <w:locked/>
    <w:rsid w:val="004F1E24"/>
  </w:style>
  <w:style w:type="paragraph" w:customStyle="1" w:styleId="3f4">
    <w:name w:val="Знак Знак3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afffffd">
    <w:name w:val="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f0">
    <w:name w:val="Знак Знак Знак1 Знак Знак Знак Знак Знак Знак Знак Знак Знак Знак Знак Знак Знак Знак Знак Знак Знак Знак Знак"/>
    <w:basedOn w:val="a0"/>
    <w:qFormat/>
    <w:rsid w:val="004F1E24"/>
    <w:pPr>
      <w:suppressAutoHyphens/>
      <w:spacing w:before="100" w:beforeAutospacing="1" w:after="100" w:afterAutospacing="1"/>
    </w:pPr>
    <w:rPr>
      <w:rFonts w:ascii="Tahoma" w:eastAsia="Times New Roman" w:hAnsi="Tahoma" w:cs="Tahoma"/>
      <w:sz w:val="20"/>
      <w:szCs w:val="20"/>
      <w:lang w:val="en-US" w:eastAsia="en-US"/>
    </w:rPr>
  </w:style>
  <w:style w:type="paragraph" w:customStyle="1" w:styleId="afffffe">
    <w:name w:val="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3f5">
    <w:name w:val="Знак Знак3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2fb">
    <w:name w:val="Знак Знак Знак Знак Знак2"/>
    <w:basedOn w:val="a0"/>
    <w:uiPriority w:val="99"/>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2fc">
    <w:name w:val="Знак Знак Знак Знак Знак2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3f6">
    <w:name w:val="Знак Знак3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3f7">
    <w:name w:val="Знак Знак3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f">
    <w:name w:val="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f1">
    <w:name w:val="1"/>
    <w:basedOn w:val="a0"/>
    <w:uiPriority w:val="1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f0">
    <w:name w:val="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f1">
    <w:name w:val="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f2">
    <w:name w:val="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f3">
    <w:name w:val="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1f4">
    <w:name w:val="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318">
    <w:name w:val="Знак Знак3 Знак Знак Знак Знак Знак Знак Знак1"/>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1fff2">
    <w:name w:val="Знак Знак Знак Знак Знак1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3f8">
    <w:name w:val="Знак Знак3 Знак Знак Знак Знак Знак Знак Знак Знак Знак Знак Знак Знак Знак"/>
    <w:basedOn w:val="a0"/>
    <w:qFormat/>
    <w:rsid w:val="004F1E24"/>
    <w:pPr>
      <w:spacing w:before="100" w:beforeAutospacing="1" w:after="100" w:afterAutospacing="1"/>
    </w:pPr>
    <w:rPr>
      <w:rFonts w:ascii="Tahoma" w:eastAsia="Times New Roman" w:hAnsi="Tahoma" w:cs="Tahoma"/>
      <w:sz w:val="20"/>
      <w:szCs w:val="20"/>
      <w:lang w:val="en-US" w:eastAsia="en-US"/>
    </w:rPr>
  </w:style>
  <w:style w:type="paragraph" w:customStyle="1" w:styleId="2fd">
    <w:name w:val="Знак Знак2 Знак Знак Знак Знак Знак Знак Знак"/>
    <w:basedOn w:val="a0"/>
    <w:rsid w:val="004F1E24"/>
    <w:pPr>
      <w:spacing w:after="160" w:line="240" w:lineRule="exact"/>
    </w:pPr>
    <w:rPr>
      <w:rFonts w:ascii="Verdana" w:eastAsia="Times New Roman" w:hAnsi="Verdana" w:cs="Verdana"/>
      <w:sz w:val="20"/>
      <w:szCs w:val="20"/>
      <w:lang w:val="en-US" w:eastAsia="en-US"/>
    </w:rPr>
  </w:style>
  <w:style w:type="character" w:styleId="affffff">
    <w:name w:val="annotation reference"/>
    <w:unhideWhenUsed/>
    <w:locked/>
    <w:rsid w:val="004F1E24"/>
    <w:rPr>
      <w:sz w:val="16"/>
      <w:szCs w:val="16"/>
    </w:rPr>
  </w:style>
  <w:style w:type="paragraph" w:customStyle="1" w:styleId="family">
    <w:name w:val="family"/>
    <w:basedOn w:val="a0"/>
    <w:qFormat/>
    <w:rsid w:val="004F1E24"/>
    <w:pPr>
      <w:spacing w:before="120"/>
    </w:pPr>
    <w:rPr>
      <w:rFonts w:eastAsia="Times New Roman"/>
      <w:b/>
      <w:bCs/>
    </w:rPr>
  </w:style>
  <w:style w:type="paragraph" w:customStyle="1" w:styleId="synonym">
    <w:name w:val="synonym"/>
    <w:basedOn w:val="a0"/>
    <w:qFormat/>
    <w:rsid w:val="004F1E24"/>
    <w:pPr>
      <w:spacing w:after="60"/>
      <w:ind w:left="284"/>
    </w:pPr>
    <w:rPr>
      <w:rFonts w:eastAsia="Times New Roman"/>
    </w:rPr>
  </w:style>
  <w:style w:type="paragraph" w:customStyle="1" w:styleId="basetext">
    <w:name w:val="basetext"/>
    <w:basedOn w:val="a0"/>
    <w:qFormat/>
    <w:rsid w:val="004F1E24"/>
    <w:rPr>
      <w:rFonts w:eastAsia="Times New Roman"/>
    </w:rPr>
  </w:style>
  <w:style w:type="character" w:customStyle="1" w:styleId="1fff3">
    <w:name w:val="Упомянуть1"/>
    <w:uiPriority w:val="99"/>
    <w:semiHidden/>
    <w:unhideWhenUsed/>
    <w:rsid w:val="004F1E24"/>
    <w:rPr>
      <w:color w:val="2B579A"/>
      <w:shd w:val="clear" w:color="auto" w:fill="E6E6E6"/>
    </w:rPr>
  </w:style>
  <w:style w:type="paragraph" w:customStyle="1" w:styleId="216">
    <w:name w:val="Знак Знак2 Знак Знак Знак Знак Знак Знак Знак1"/>
    <w:basedOn w:val="a0"/>
    <w:qFormat/>
    <w:rsid w:val="004F1E24"/>
    <w:pPr>
      <w:spacing w:after="160" w:line="240" w:lineRule="exact"/>
    </w:pPr>
    <w:rPr>
      <w:rFonts w:ascii="Verdana" w:eastAsia="Times New Roman" w:hAnsi="Verdana" w:cs="Verdana"/>
      <w:sz w:val="20"/>
      <w:szCs w:val="20"/>
      <w:lang w:val="en-US" w:eastAsia="en-US"/>
    </w:rPr>
  </w:style>
  <w:style w:type="character" w:customStyle="1" w:styleId="11f5">
    <w:name w:val="Упомянуть11"/>
    <w:uiPriority w:val="99"/>
    <w:semiHidden/>
    <w:unhideWhenUsed/>
    <w:rsid w:val="004F1E24"/>
    <w:rPr>
      <w:color w:val="2B579A"/>
      <w:shd w:val="clear" w:color="auto" w:fill="E6E6E6"/>
    </w:rPr>
  </w:style>
  <w:style w:type="paragraph" w:customStyle="1" w:styleId="msonormalmailrucssattributepostfixmailrucssattributepostfix">
    <w:name w:val="msonormal_mailru_css_attribute_postfix_mailru_css_attribute_postfix"/>
    <w:basedOn w:val="a0"/>
    <w:qFormat/>
    <w:rsid w:val="004F1E24"/>
    <w:pPr>
      <w:spacing w:before="100" w:beforeAutospacing="1" w:after="100" w:afterAutospacing="1"/>
    </w:pPr>
    <w:rPr>
      <w:rFonts w:ascii="Calibri" w:eastAsia="Calibri" w:hAnsi="Calibri"/>
      <w:sz w:val="22"/>
      <w:szCs w:val="22"/>
    </w:rPr>
  </w:style>
  <w:style w:type="character" w:customStyle="1" w:styleId="taxon-author">
    <w:name w:val="taxon-author"/>
    <w:rsid w:val="004F1E24"/>
  </w:style>
  <w:style w:type="table" w:customStyle="1" w:styleId="319">
    <w:name w:val="Сетка таблицы31"/>
    <w:basedOn w:val="a2"/>
    <w:next w:val="ac"/>
    <w:uiPriority w:val="59"/>
    <w:rsid w:val="004F1E2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2"/>
    <w:next w:val="ac"/>
    <w:uiPriority w:val="59"/>
    <w:rsid w:val="00D1096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2"/>
    <w:next w:val="ac"/>
    <w:rsid w:val="00DC611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50">
    <w:name w:val="Стиль 12 пт Слева:  125 см Первая строка:  0 см"/>
    <w:basedOn w:val="a0"/>
    <w:next w:val="a0"/>
    <w:qFormat/>
    <w:rsid w:val="00DC611F"/>
    <w:pPr>
      <w:suppressAutoHyphens/>
      <w:ind w:left="709"/>
      <w:jc w:val="both"/>
    </w:pPr>
    <w:rPr>
      <w:rFonts w:eastAsia="Times New Roman"/>
      <w:szCs w:val="20"/>
      <w:lang w:eastAsia="zh-CN"/>
    </w:rPr>
  </w:style>
  <w:style w:type="character" w:customStyle="1" w:styleId="WW8Num5z1">
    <w:name w:val="WW8Num5z1"/>
    <w:rsid w:val="00DC611F"/>
    <w:rPr>
      <w:rFonts w:ascii="Times New Roman" w:hAnsi="Times New Roman" w:cs="Times New Roman"/>
    </w:rPr>
  </w:style>
  <w:style w:type="character" w:customStyle="1" w:styleId="WW-Absatz-Standardschriftart">
    <w:name w:val="WW-Absatz-Standardschriftart"/>
    <w:rsid w:val="00DC611F"/>
  </w:style>
  <w:style w:type="character" w:customStyle="1" w:styleId="WW8Num4z1">
    <w:name w:val="WW8Num4z1"/>
    <w:rsid w:val="00DC611F"/>
    <w:rPr>
      <w:rFonts w:ascii="Times New Roman" w:eastAsia="Times New Roman" w:hAnsi="Times New Roman" w:cs="Times New Roman"/>
    </w:rPr>
  </w:style>
  <w:style w:type="character" w:customStyle="1" w:styleId="WW-0">
    <w:name w:val="WW-Символы концевой сноски"/>
    <w:rsid w:val="00DC611F"/>
  </w:style>
  <w:style w:type="character" w:styleId="affffff0">
    <w:name w:val="endnote reference"/>
    <w:uiPriority w:val="99"/>
    <w:locked/>
    <w:rsid w:val="00DC611F"/>
    <w:rPr>
      <w:vertAlign w:val="superscript"/>
    </w:rPr>
  </w:style>
  <w:style w:type="paragraph" w:customStyle="1" w:styleId="style13">
    <w:name w:val="style13"/>
    <w:basedOn w:val="a0"/>
    <w:qFormat/>
    <w:rsid w:val="00DC611F"/>
    <w:pPr>
      <w:spacing w:before="100" w:beforeAutospacing="1" w:after="100" w:afterAutospacing="1"/>
    </w:pPr>
    <w:rPr>
      <w:rFonts w:eastAsia="Times New Roman"/>
      <w:b/>
      <w:bCs/>
      <w:sz w:val="18"/>
      <w:szCs w:val="18"/>
    </w:rPr>
  </w:style>
  <w:style w:type="table" w:customStyle="1" w:styleId="85">
    <w:name w:val="Сетка таблицы8"/>
    <w:basedOn w:val="a2"/>
    <w:next w:val="ac"/>
    <w:uiPriority w:val="59"/>
    <w:unhideWhenUsed/>
    <w:rsid w:val="0082685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c"/>
    <w:rsid w:val="00EE746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Placeholder Text"/>
    <w:basedOn w:val="a1"/>
    <w:uiPriority w:val="99"/>
    <w:semiHidden/>
    <w:rsid w:val="00BB75E3"/>
    <w:rPr>
      <w:color w:val="808080"/>
    </w:rPr>
  </w:style>
  <w:style w:type="character" w:customStyle="1" w:styleId="fontstyle210">
    <w:name w:val="fontstyle21"/>
    <w:basedOn w:val="a1"/>
    <w:rsid w:val="00BB75E3"/>
  </w:style>
  <w:style w:type="table" w:customStyle="1" w:styleId="102">
    <w:name w:val="Сетка таблицы10"/>
    <w:basedOn w:val="a2"/>
    <w:next w:val="ac"/>
    <w:rsid w:val="00BB75E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Нормальный"/>
    <w:qFormat/>
    <w:rsid w:val="00BB75E3"/>
    <w:pPr>
      <w:ind w:firstLine="709"/>
      <w:jc w:val="both"/>
    </w:pPr>
    <w:rPr>
      <w:rFonts w:ascii="Arial" w:eastAsia="Times New Roman" w:hAnsi="Arial"/>
      <w:color w:val="000000"/>
      <w:szCs w:val="20"/>
    </w:rPr>
  </w:style>
  <w:style w:type="paragraph" w:customStyle="1" w:styleId="ConsNonformat">
    <w:name w:val="ConsNonformat"/>
    <w:qFormat/>
    <w:rsid w:val="00BB75E3"/>
    <w:pPr>
      <w:widowControl w:val="0"/>
      <w:autoSpaceDE w:val="0"/>
      <w:autoSpaceDN w:val="0"/>
      <w:adjustRightInd w:val="0"/>
      <w:ind w:right="19772" w:firstLine="709"/>
      <w:jc w:val="both"/>
    </w:pPr>
    <w:rPr>
      <w:rFonts w:ascii="Courier New" w:eastAsia="Times New Roman" w:hAnsi="Courier New" w:cs="Courier New"/>
      <w:sz w:val="20"/>
      <w:szCs w:val="20"/>
    </w:rPr>
  </w:style>
  <w:style w:type="paragraph" w:customStyle="1" w:styleId="ConsTitle">
    <w:name w:val="ConsTitle"/>
    <w:qFormat/>
    <w:rsid w:val="00BB75E3"/>
    <w:pPr>
      <w:widowControl w:val="0"/>
      <w:autoSpaceDE w:val="0"/>
      <w:autoSpaceDN w:val="0"/>
      <w:adjustRightInd w:val="0"/>
      <w:ind w:right="19772" w:firstLine="709"/>
      <w:jc w:val="both"/>
    </w:pPr>
    <w:rPr>
      <w:rFonts w:ascii="Arial" w:eastAsia="Times New Roman" w:hAnsi="Arial" w:cs="Arial"/>
      <w:b/>
      <w:bCs/>
      <w:sz w:val="16"/>
      <w:szCs w:val="16"/>
    </w:rPr>
  </w:style>
  <w:style w:type="character" w:customStyle="1" w:styleId="small1">
    <w:name w:val="small1"/>
    <w:rsid w:val="00BB75E3"/>
    <w:rPr>
      <w:sz w:val="16"/>
      <w:szCs w:val="16"/>
    </w:rPr>
  </w:style>
  <w:style w:type="character" w:customStyle="1" w:styleId="2fe">
    <w:name w:val="Знак Знак2"/>
    <w:locked/>
    <w:rsid w:val="00BB75E3"/>
    <w:rPr>
      <w:sz w:val="24"/>
      <w:lang w:val="ru-RU" w:eastAsia="ru-RU" w:bidi="ar-SA"/>
    </w:rPr>
  </w:style>
  <w:style w:type="table" w:styleId="affffff3">
    <w:name w:val="Table Elegant"/>
    <w:basedOn w:val="a2"/>
    <w:locked/>
    <w:rsid w:val="00BB75E3"/>
    <w:pPr>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3pt">
    <w:name w:val="Основной текст + 13 pt"/>
    <w:rsid w:val="00BB75E3"/>
    <w:rPr>
      <w:spacing w:val="6"/>
      <w:sz w:val="24"/>
      <w:szCs w:val="24"/>
      <w:lang w:bidi="ar-SA"/>
    </w:rPr>
  </w:style>
  <w:style w:type="character" w:customStyle="1" w:styleId="attantstyle17">
    <w:name w:val="attant style17"/>
    <w:basedOn w:val="a1"/>
    <w:rsid w:val="00BB75E3"/>
  </w:style>
  <w:style w:type="table" w:customStyle="1" w:styleId="612">
    <w:name w:val="Сетка таблицы61"/>
    <w:basedOn w:val="a2"/>
    <w:next w:val="ac"/>
    <w:uiPriority w:val="59"/>
    <w:rsid w:val="00C57E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c"/>
    <w:rsid w:val="007539C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2"/>
    <w:next w:val="ac"/>
    <w:uiPriority w:val="59"/>
    <w:rsid w:val="00C05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c"/>
    <w:uiPriority w:val="59"/>
    <w:rsid w:val="00EF7CB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c"/>
    <w:uiPriority w:val="59"/>
    <w:rsid w:val="00CD05F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4">
    <w:name w:val="Основной текст с отступом Знак1"/>
    <w:basedOn w:val="a1"/>
    <w:semiHidden/>
    <w:rsid w:val="005D5268"/>
    <w:rPr>
      <w:color w:val="000000"/>
      <w:sz w:val="24"/>
      <w:szCs w:val="24"/>
    </w:rPr>
  </w:style>
  <w:style w:type="character" w:customStyle="1" w:styleId="710">
    <w:name w:val="Заголовок 7 Знак1"/>
    <w:basedOn w:val="a1"/>
    <w:semiHidden/>
    <w:rsid w:val="005D5268"/>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1"/>
    <w:semiHidden/>
    <w:rsid w:val="005D5268"/>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5D5268"/>
    <w:rPr>
      <w:rFonts w:asciiTheme="majorHAnsi" w:eastAsiaTheme="majorEastAsia" w:hAnsiTheme="majorHAnsi" w:cstheme="majorBidi"/>
      <w:i/>
      <w:iCs/>
      <w:color w:val="404040" w:themeColor="text1" w:themeTint="BF"/>
    </w:rPr>
  </w:style>
  <w:style w:type="character" w:customStyle="1" w:styleId="1fff5">
    <w:name w:val="Подзаголовок Знак1"/>
    <w:basedOn w:val="a1"/>
    <w:rsid w:val="005D5268"/>
    <w:rPr>
      <w:rFonts w:asciiTheme="majorHAnsi" w:eastAsiaTheme="majorEastAsia" w:hAnsiTheme="majorHAnsi" w:cstheme="majorBidi"/>
      <w:i/>
      <w:iCs/>
      <w:color w:val="4F81BD" w:themeColor="accent1"/>
      <w:spacing w:val="15"/>
      <w:sz w:val="24"/>
      <w:szCs w:val="24"/>
    </w:rPr>
  </w:style>
  <w:style w:type="character" w:customStyle="1" w:styleId="1fff6">
    <w:name w:val="Тема примечания Знак1"/>
    <w:basedOn w:val="1ff1"/>
    <w:uiPriority w:val="99"/>
    <w:semiHidden/>
    <w:rsid w:val="005D5268"/>
    <w:rPr>
      <w:b/>
      <w:bCs/>
      <w:color w:val="000000"/>
      <w:sz w:val="20"/>
      <w:szCs w:val="20"/>
    </w:rPr>
  </w:style>
  <w:style w:type="table" w:customStyle="1" w:styleId="1fff7">
    <w:name w:val="Изысканная таблица1"/>
    <w:basedOn w:val="a2"/>
    <w:next w:val="affffff3"/>
    <w:semiHidden/>
    <w:unhideWhenUsed/>
    <w:rsid w:val="005D5268"/>
    <w:pPr>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1">
    <w:name w:val="Сетка таблицы14"/>
    <w:basedOn w:val="a2"/>
    <w:next w:val="ac"/>
    <w:uiPriority w:val="59"/>
    <w:rsid w:val="008638F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c"/>
    <w:uiPriority w:val="39"/>
    <w:rsid w:val="00D0720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c"/>
    <w:rsid w:val="0041730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17309"/>
    <w:rPr>
      <w:rFonts w:ascii="TimesNewRoman" w:hAnsi="TimesNewRoman" w:hint="default"/>
      <w:b w:val="0"/>
      <w:bCs w:val="0"/>
      <w:i w:val="0"/>
      <w:iCs w:val="0"/>
      <w:color w:val="000000"/>
      <w:sz w:val="22"/>
      <w:szCs w:val="22"/>
    </w:rPr>
  </w:style>
  <w:style w:type="character" w:customStyle="1" w:styleId="blk">
    <w:name w:val="blk"/>
    <w:basedOn w:val="a1"/>
    <w:rsid w:val="00417309"/>
  </w:style>
  <w:style w:type="character" w:customStyle="1" w:styleId="3f9">
    <w:name w:val="Заголовок №3_"/>
    <w:basedOn w:val="a1"/>
    <w:link w:val="3fa"/>
    <w:rsid w:val="00417309"/>
    <w:rPr>
      <w:rFonts w:eastAsia="Times New Roman"/>
      <w:b/>
      <w:bCs/>
      <w:sz w:val="28"/>
      <w:szCs w:val="28"/>
      <w:shd w:val="clear" w:color="auto" w:fill="FFFFFF"/>
    </w:rPr>
  </w:style>
  <w:style w:type="paragraph" w:customStyle="1" w:styleId="3fa">
    <w:name w:val="Заголовок №3"/>
    <w:basedOn w:val="a0"/>
    <w:link w:val="3f9"/>
    <w:qFormat/>
    <w:rsid w:val="00417309"/>
    <w:pPr>
      <w:shd w:val="clear" w:color="auto" w:fill="FFFFFF"/>
      <w:spacing w:before="480" w:line="320" w:lineRule="exact"/>
      <w:ind w:hanging="1360"/>
      <w:jc w:val="center"/>
      <w:outlineLvl w:val="2"/>
    </w:pPr>
    <w:rPr>
      <w:rFonts w:eastAsia="Times New Roman"/>
      <w:b/>
      <w:bCs/>
      <w:sz w:val="28"/>
      <w:szCs w:val="28"/>
    </w:rPr>
  </w:style>
  <w:style w:type="table" w:customStyle="1" w:styleId="2ff">
    <w:name w:val="Изысканная таблица2"/>
    <w:basedOn w:val="a2"/>
    <w:next w:val="affffff3"/>
    <w:semiHidden/>
    <w:unhideWhenUsed/>
    <w:rsid w:val="003C5162"/>
    <w:pPr>
      <w:jc w:val="both"/>
    </w:pPr>
    <w:rPr>
      <w:rFonts w:eastAsia="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6">
    <w:name w:val="Изысканная таблица11"/>
    <w:basedOn w:val="a2"/>
    <w:semiHidden/>
    <w:rsid w:val="003C5162"/>
    <w:pPr>
      <w:jc w:val="both"/>
    </w:pPr>
    <w:rPr>
      <w:rFonts w:eastAsia="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DefaultChar">
    <w:name w:val="Default Char"/>
    <w:link w:val="Default"/>
    <w:locked/>
    <w:rsid w:val="002E75C9"/>
    <w:rPr>
      <w:rFonts w:eastAsia="Times New Roman"/>
      <w:color w:val="000000"/>
      <w:sz w:val="24"/>
      <w:szCs w:val="24"/>
    </w:rPr>
  </w:style>
  <w:style w:type="paragraph" w:customStyle="1" w:styleId="103">
    <w:name w:val="Основной текст10"/>
    <w:rsid w:val="002E75C9"/>
    <w:pPr>
      <w:widowControl w:val="0"/>
      <w:autoSpaceDE w:val="0"/>
      <w:autoSpaceDN w:val="0"/>
      <w:ind w:firstLine="283"/>
      <w:jc w:val="both"/>
    </w:pPr>
    <w:rPr>
      <w:rFonts w:eastAsia="Times New Roman"/>
      <w:color w:val="000000"/>
      <w:sz w:val="20"/>
      <w:szCs w:val="20"/>
    </w:rPr>
  </w:style>
  <w:style w:type="character" w:customStyle="1" w:styleId="affffff4">
    <w:name w:val="Аннотация Знак"/>
    <w:link w:val="affffff5"/>
    <w:uiPriority w:val="99"/>
    <w:locked/>
    <w:rsid w:val="002E75C9"/>
    <w:rPr>
      <w:rFonts w:eastAsia="Times New Roman"/>
      <w:sz w:val="20"/>
      <w:szCs w:val="20"/>
    </w:rPr>
  </w:style>
  <w:style w:type="paragraph" w:customStyle="1" w:styleId="affffff5">
    <w:name w:val="Аннотация"/>
    <w:basedOn w:val="a0"/>
    <w:link w:val="affffff4"/>
    <w:uiPriority w:val="99"/>
    <w:rsid w:val="002E75C9"/>
    <w:pPr>
      <w:spacing w:before="240"/>
      <w:ind w:left="567" w:right="567"/>
      <w:jc w:val="both"/>
    </w:pPr>
    <w:rPr>
      <w:rFonts w:eastAsia="Times New Roman"/>
      <w:sz w:val="20"/>
      <w:szCs w:val="20"/>
    </w:rPr>
  </w:style>
  <w:style w:type="character" w:customStyle="1" w:styleId="affffff6">
    <w:name w:val="Заголовок аннотации Знак"/>
    <w:link w:val="affffff7"/>
    <w:uiPriority w:val="99"/>
    <w:locked/>
    <w:rsid w:val="002E75C9"/>
    <w:rPr>
      <w:rFonts w:eastAsia="Times New Roman"/>
      <w:b/>
      <w:bCs/>
      <w:sz w:val="20"/>
      <w:szCs w:val="20"/>
    </w:rPr>
  </w:style>
  <w:style w:type="paragraph" w:customStyle="1" w:styleId="affffff7">
    <w:name w:val="Заголовок аннотации"/>
    <w:basedOn w:val="affffff5"/>
    <w:link w:val="affffff6"/>
    <w:uiPriority w:val="99"/>
    <w:rsid w:val="002E75C9"/>
    <w:rPr>
      <w:b/>
      <w:bCs/>
    </w:rPr>
  </w:style>
  <w:style w:type="character" w:customStyle="1" w:styleId="11f7">
    <w:name w:val="Неразрешенное упоминание11"/>
    <w:uiPriority w:val="99"/>
    <w:semiHidden/>
    <w:rsid w:val="002E75C9"/>
    <w:rPr>
      <w:color w:val="605E5C"/>
      <w:shd w:val="clear" w:color="auto" w:fill="E1DFDD"/>
    </w:rPr>
  </w:style>
  <w:style w:type="table" w:customStyle="1" w:styleId="3fb">
    <w:name w:val="Изысканная таблица3"/>
    <w:basedOn w:val="a2"/>
    <w:next w:val="affffff3"/>
    <w:semiHidden/>
    <w:unhideWhenUsed/>
    <w:rsid w:val="002E75C9"/>
    <w:pPr>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30">
    <w:name w:val="Сетка таблицы133"/>
    <w:basedOn w:val="a2"/>
    <w:uiPriority w:val="59"/>
    <w:rsid w:val="002E75C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2E75C9"/>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0"/>
    <w:rsid w:val="003D0A5E"/>
    <w:pPr>
      <w:spacing w:before="100" w:beforeAutospacing="1" w:after="100" w:afterAutospacing="1"/>
    </w:pPr>
    <w:rPr>
      <w:rFonts w:eastAsia="Times New Roman"/>
    </w:rPr>
  </w:style>
  <w:style w:type="paragraph" w:customStyle="1" w:styleId="headertext">
    <w:name w:val="headertext"/>
    <w:basedOn w:val="a0"/>
    <w:rsid w:val="003D0A5E"/>
    <w:pPr>
      <w:spacing w:before="100" w:beforeAutospacing="1" w:after="100" w:afterAutospacing="1"/>
    </w:pPr>
    <w:rPr>
      <w:rFonts w:eastAsia="Times New Roman"/>
    </w:rPr>
  </w:style>
  <w:style w:type="table" w:customStyle="1" w:styleId="TableGrid">
    <w:name w:val="TableGrid"/>
    <w:rsid w:val="003D0A5E"/>
    <w:rPr>
      <w:rFonts w:ascii="Calibri" w:eastAsia="Times New Roman" w:hAnsi="Calibri"/>
    </w:rPr>
    <w:tblPr>
      <w:tblCellMar>
        <w:top w:w="0" w:type="dxa"/>
        <w:left w:w="0" w:type="dxa"/>
        <w:bottom w:w="0" w:type="dxa"/>
        <w:right w:w="0" w:type="dxa"/>
      </w:tblCellMar>
    </w:tblPr>
  </w:style>
  <w:style w:type="paragraph" w:customStyle="1" w:styleId="136">
    <w:name w:val="Основной текст13"/>
    <w:basedOn w:val="a0"/>
    <w:uiPriority w:val="99"/>
    <w:rsid w:val="003D0A5E"/>
    <w:pPr>
      <w:jc w:val="both"/>
    </w:pPr>
    <w:rPr>
      <w:rFonts w:eastAsia="Times New Roman"/>
      <w:szCs w:val="20"/>
    </w:rPr>
  </w:style>
  <w:style w:type="paragraph" w:customStyle="1" w:styleId="217">
    <w:name w:val="Основной текст (2)1"/>
    <w:basedOn w:val="a0"/>
    <w:rsid w:val="003D0A5E"/>
    <w:pPr>
      <w:shd w:val="clear" w:color="auto" w:fill="FFFFFF"/>
      <w:spacing w:line="0" w:lineRule="atLeast"/>
    </w:pPr>
    <w:rPr>
      <w:rFonts w:eastAsia="Times New Roman"/>
      <w:sz w:val="26"/>
      <w:szCs w:val="26"/>
      <w:lang w:bidi="ru-RU"/>
    </w:rPr>
  </w:style>
  <w:style w:type="character" w:customStyle="1" w:styleId="0pt">
    <w:name w:val="Основной текст + Курсив;Интервал 0 pt"/>
    <w:basedOn w:val="afc"/>
    <w:rsid w:val="00401DE5"/>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affffff8">
    <w:name w:val="текст осн."/>
    <w:basedOn w:val="a0"/>
    <w:rsid w:val="00401DE5"/>
    <w:pPr>
      <w:ind w:firstLine="720"/>
      <w:jc w:val="both"/>
    </w:pPr>
    <w:rPr>
      <w:rFonts w:eastAsia="Trebuchet MS"/>
      <w:sz w:val="22"/>
      <w:szCs w:val="20"/>
    </w:rPr>
  </w:style>
  <w:style w:type="paragraph" w:customStyle="1" w:styleId="2ff0">
    <w:name w:val="2"/>
    <w:basedOn w:val="a0"/>
    <w:next w:val="afa"/>
    <w:rsid w:val="00474983"/>
    <w:pPr>
      <w:spacing w:before="100" w:beforeAutospacing="1" w:after="100" w:afterAutospacing="1"/>
    </w:pPr>
    <w:rPr>
      <w:rFonts w:eastAsia="Times New Roman"/>
    </w:rPr>
  </w:style>
  <w:style w:type="paragraph" w:customStyle="1" w:styleId="31a">
    <w:name w:val="Знак Знак3 Знак Знак Знак Знак Знак Знак Знак Знак Знак1 Знак"/>
    <w:basedOn w:val="a0"/>
    <w:rsid w:val="00474983"/>
    <w:pPr>
      <w:spacing w:after="160" w:line="240" w:lineRule="exact"/>
    </w:pPr>
    <w:rPr>
      <w:rFonts w:ascii="Verdana" w:eastAsia="Times New Roman" w:hAnsi="Verdana"/>
      <w:lang w:val="en-US" w:eastAsia="en-US"/>
    </w:rPr>
  </w:style>
  <w:style w:type="paragraph" w:customStyle="1" w:styleId="126">
    <w:name w:val="Обычный12"/>
    <w:rsid w:val="004E3DBC"/>
    <w:rPr>
      <w:rFonts w:eastAsia="Times New Roman"/>
      <w:sz w:val="20"/>
      <w:szCs w:val="20"/>
    </w:rPr>
  </w:style>
  <w:style w:type="paragraph" w:customStyle="1" w:styleId="151">
    <w:name w:val="Основной текст15"/>
    <w:basedOn w:val="a0"/>
    <w:rsid w:val="004E3DBC"/>
    <w:pPr>
      <w:jc w:val="both"/>
    </w:pPr>
    <w:rPr>
      <w:rFonts w:eastAsia="Times New Roman"/>
      <w:snapToGrid w:val="0"/>
      <w:szCs w:val="20"/>
    </w:rPr>
  </w:style>
  <w:style w:type="paragraph" w:customStyle="1" w:styleId="142">
    <w:name w:val="Основной текст14"/>
    <w:basedOn w:val="a0"/>
    <w:rsid w:val="004E3DBC"/>
    <w:pPr>
      <w:shd w:val="clear" w:color="auto" w:fill="FFFFFF"/>
      <w:spacing w:line="346" w:lineRule="exact"/>
      <w:ind w:hanging="560"/>
      <w:jc w:val="both"/>
    </w:pPr>
    <w:rPr>
      <w:rFonts w:ascii="Calibri" w:eastAsia="Calibri" w:hAnsi="Calibri"/>
      <w:sz w:val="26"/>
      <w:szCs w:val="26"/>
    </w:rPr>
  </w:style>
  <w:style w:type="paragraph" w:customStyle="1" w:styleId="3fc">
    <w:name w:val="Знак Знак Знак Знак Знак3"/>
    <w:basedOn w:val="a0"/>
    <w:uiPriority w:val="99"/>
    <w:rsid w:val="004E3DBC"/>
    <w:rPr>
      <w:rFonts w:ascii="Verdana" w:eastAsia="Times New Roman" w:hAnsi="Verdana" w:cs="Verdana"/>
      <w:sz w:val="20"/>
      <w:szCs w:val="20"/>
      <w:lang w:val="en-US" w:eastAsia="en-US"/>
    </w:rPr>
  </w:style>
  <w:style w:type="paragraph" w:customStyle="1" w:styleId="c0e08d780e522959bb858bdf4d5aafcemsolistparagraph">
    <w:name w:val="c0e08d780e522959bb858bdf4d5aafcemsolistparagraph"/>
    <w:basedOn w:val="a0"/>
    <w:rsid w:val="004E3DBC"/>
    <w:pPr>
      <w:spacing w:before="100" w:beforeAutospacing="1" w:after="100" w:afterAutospacing="1"/>
    </w:pPr>
    <w:rPr>
      <w:rFonts w:eastAsia="Times New Roman"/>
    </w:rPr>
  </w:style>
  <w:style w:type="character" w:customStyle="1" w:styleId="c0">
    <w:name w:val="c0"/>
    <w:basedOn w:val="a1"/>
    <w:rsid w:val="004E3DBC"/>
  </w:style>
  <w:style w:type="table" w:customStyle="1" w:styleId="170">
    <w:name w:val="Сетка таблицы17"/>
    <w:basedOn w:val="a2"/>
    <w:next w:val="ac"/>
    <w:rsid w:val="00790BBA"/>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c"/>
    <w:rsid w:val="00790BBA"/>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Основной текст 26"/>
    <w:basedOn w:val="a0"/>
    <w:rsid w:val="00790BBA"/>
    <w:pPr>
      <w:ind w:firstLine="851"/>
      <w:jc w:val="both"/>
    </w:pPr>
    <w:rPr>
      <w:rFonts w:eastAsia="Times New Roman"/>
      <w:sz w:val="28"/>
      <w:szCs w:val="20"/>
    </w:rPr>
  </w:style>
  <w:style w:type="table" w:customStyle="1" w:styleId="191">
    <w:name w:val="Сетка таблицы19"/>
    <w:basedOn w:val="a2"/>
    <w:next w:val="ac"/>
    <w:rsid w:val="00790BBA"/>
    <w:rPr>
      <w:rFonts w:eastAsia="MS Minch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1">
    <w:name w:val="Неразрешенное упоминание2"/>
    <w:basedOn w:val="a1"/>
    <w:uiPriority w:val="99"/>
    <w:semiHidden/>
    <w:unhideWhenUsed/>
    <w:rsid w:val="004334D4"/>
    <w:rPr>
      <w:color w:val="605E5C"/>
      <w:shd w:val="clear" w:color="auto" w:fill="E1DFDD"/>
    </w:rPr>
  </w:style>
  <w:style w:type="paragraph" w:styleId="2ff2">
    <w:name w:val="Quote"/>
    <w:basedOn w:val="a0"/>
    <w:next w:val="a0"/>
    <w:link w:val="2ff3"/>
    <w:uiPriority w:val="29"/>
    <w:qFormat/>
    <w:rsid w:val="00363FF6"/>
    <w:rPr>
      <w:i/>
    </w:rPr>
  </w:style>
  <w:style w:type="character" w:customStyle="1" w:styleId="2ff3">
    <w:name w:val="Цитата 2 Знак"/>
    <w:basedOn w:val="a1"/>
    <w:link w:val="2ff2"/>
    <w:uiPriority w:val="29"/>
    <w:rsid w:val="00363FF6"/>
    <w:rPr>
      <w:i/>
      <w:sz w:val="24"/>
      <w:szCs w:val="24"/>
    </w:rPr>
  </w:style>
  <w:style w:type="paragraph" w:styleId="affffff9">
    <w:name w:val="Intense Quote"/>
    <w:basedOn w:val="a0"/>
    <w:next w:val="a0"/>
    <w:link w:val="affffffa"/>
    <w:uiPriority w:val="30"/>
    <w:qFormat/>
    <w:rsid w:val="00363FF6"/>
    <w:pPr>
      <w:ind w:left="720" w:right="720"/>
    </w:pPr>
    <w:rPr>
      <w:b/>
      <w:i/>
      <w:szCs w:val="22"/>
    </w:rPr>
  </w:style>
  <w:style w:type="character" w:customStyle="1" w:styleId="affffffa">
    <w:name w:val="Выделенная цитата Знак"/>
    <w:basedOn w:val="a1"/>
    <w:link w:val="affffff9"/>
    <w:uiPriority w:val="30"/>
    <w:rsid w:val="00363FF6"/>
    <w:rPr>
      <w:b/>
      <w:i/>
      <w:sz w:val="24"/>
    </w:rPr>
  </w:style>
  <w:style w:type="character" w:styleId="affffffb">
    <w:name w:val="Subtle Emphasis"/>
    <w:uiPriority w:val="19"/>
    <w:qFormat/>
    <w:rsid w:val="00363FF6"/>
    <w:rPr>
      <w:i/>
      <w:color w:val="5A5A5A" w:themeColor="text1" w:themeTint="A5"/>
    </w:rPr>
  </w:style>
  <w:style w:type="character" w:styleId="affffffc">
    <w:name w:val="Intense Emphasis"/>
    <w:basedOn w:val="a1"/>
    <w:uiPriority w:val="21"/>
    <w:qFormat/>
    <w:rsid w:val="00363FF6"/>
    <w:rPr>
      <w:b/>
      <w:i/>
      <w:sz w:val="24"/>
      <w:szCs w:val="24"/>
      <w:u w:val="single"/>
    </w:rPr>
  </w:style>
  <w:style w:type="character" w:styleId="affffffd">
    <w:name w:val="Subtle Reference"/>
    <w:basedOn w:val="a1"/>
    <w:uiPriority w:val="31"/>
    <w:qFormat/>
    <w:rsid w:val="00363FF6"/>
    <w:rPr>
      <w:sz w:val="24"/>
      <w:szCs w:val="24"/>
      <w:u w:val="single"/>
    </w:rPr>
  </w:style>
  <w:style w:type="character" w:styleId="affffffe">
    <w:name w:val="Intense Reference"/>
    <w:basedOn w:val="a1"/>
    <w:uiPriority w:val="32"/>
    <w:qFormat/>
    <w:rsid w:val="00363FF6"/>
    <w:rPr>
      <w:b/>
      <w:sz w:val="24"/>
      <w:u w:val="single"/>
    </w:rPr>
  </w:style>
  <w:style w:type="character" w:styleId="afffffff">
    <w:name w:val="Book Title"/>
    <w:basedOn w:val="a1"/>
    <w:uiPriority w:val="33"/>
    <w:qFormat/>
    <w:rsid w:val="00363FF6"/>
    <w:rPr>
      <w:rFonts w:asciiTheme="majorHAnsi" w:eastAsiaTheme="majorEastAsia" w:hAnsiTheme="majorHAnsi"/>
      <w:b/>
      <w:i/>
      <w:sz w:val="24"/>
      <w:szCs w:val="24"/>
    </w:rPr>
  </w:style>
  <w:style w:type="numbering" w:customStyle="1" w:styleId="1fff8">
    <w:name w:val="Нет списка1"/>
    <w:next w:val="a3"/>
    <w:uiPriority w:val="99"/>
    <w:semiHidden/>
    <w:unhideWhenUsed/>
    <w:rsid w:val="004D65A1"/>
  </w:style>
  <w:style w:type="numbering" w:customStyle="1" w:styleId="2ff4">
    <w:name w:val="Нет списка2"/>
    <w:next w:val="a3"/>
    <w:uiPriority w:val="99"/>
    <w:semiHidden/>
    <w:unhideWhenUsed/>
    <w:rsid w:val="004D65A1"/>
  </w:style>
  <w:style w:type="numbering" w:customStyle="1" w:styleId="3fd">
    <w:name w:val="Нет списка3"/>
    <w:next w:val="a3"/>
    <w:uiPriority w:val="99"/>
    <w:semiHidden/>
    <w:unhideWhenUsed/>
    <w:rsid w:val="004D65A1"/>
  </w:style>
  <w:style w:type="numbering" w:customStyle="1" w:styleId="4d">
    <w:name w:val="Нет списка4"/>
    <w:next w:val="a3"/>
    <w:uiPriority w:val="99"/>
    <w:semiHidden/>
    <w:unhideWhenUsed/>
    <w:rsid w:val="004D65A1"/>
  </w:style>
  <w:style w:type="numbering" w:customStyle="1" w:styleId="5a">
    <w:name w:val="Нет списка5"/>
    <w:next w:val="a3"/>
    <w:uiPriority w:val="99"/>
    <w:semiHidden/>
    <w:unhideWhenUsed/>
    <w:rsid w:val="004D65A1"/>
  </w:style>
  <w:style w:type="numbering" w:customStyle="1" w:styleId="6b">
    <w:name w:val="Нет списка6"/>
    <w:next w:val="a3"/>
    <w:uiPriority w:val="99"/>
    <w:semiHidden/>
    <w:unhideWhenUsed/>
    <w:rsid w:val="004D65A1"/>
  </w:style>
  <w:style w:type="numbering" w:customStyle="1" w:styleId="11f8">
    <w:name w:val="Нет списка11"/>
    <w:next w:val="a3"/>
    <w:uiPriority w:val="99"/>
    <w:semiHidden/>
    <w:unhideWhenUsed/>
    <w:rsid w:val="004D65A1"/>
  </w:style>
  <w:style w:type="numbering" w:customStyle="1" w:styleId="1110">
    <w:name w:val="Нет списка111"/>
    <w:next w:val="a3"/>
    <w:uiPriority w:val="99"/>
    <w:semiHidden/>
    <w:unhideWhenUsed/>
    <w:rsid w:val="004D65A1"/>
  </w:style>
  <w:style w:type="numbering" w:customStyle="1" w:styleId="77">
    <w:name w:val="Нет списка7"/>
    <w:next w:val="a3"/>
    <w:uiPriority w:val="99"/>
    <w:semiHidden/>
    <w:unhideWhenUsed/>
    <w:rsid w:val="004D65A1"/>
  </w:style>
  <w:style w:type="numbering" w:customStyle="1" w:styleId="127">
    <w:name w:val="Нет списка12"/>
    <w:next w:val="a3"/>
    <w:uiPriority w:val="99"/>
    <w:semiHidden/>
    <w:unhideWhenUsed/>
    <w:rsid w:val="004D65A1"/>
  </w:style>
  <w:style w:type="numbering" w:customStyle="1" w:styleId="1120">
    <w:name w:val="Нет списка112"/>
    <w:next w:val="a3"/>
    <w:semiHidden/>
    <w:unhideWhenUsed/>
    <w:rsid w:val="004D65A1"/>
  </w:style>
  <w:style w:type="numbering" w:customStyle="1" w:styleId="218">
    <w:name w:val="Нет списка21"/>
    <w:next w:val="a3"/>
    <w:uiPriority w:val="99"/>
    <w:semiHidden/>
    <w:unhideWhenUsed/>
    <w:rsid w:val="004D65A1"/>
  </w:style>
  <w:style w:type="numbering" w:customStyle="1" w:styleId="31b">
    <w:name w:val="Нет списка31"/>
    <w:next w:val="a3"/>
    <w:uiPriority w:val="99"/>
    <w:semiHidden/>
    <w:rsid w:val="004D65A1"/>
  </w:style>
  <w:style w:type="numbering" w:customStyle="1" w:styleId="410">
    <w:name w:val="Нет списка41"/>
    <w:next w:val="a3"/>
    <w:uiPriority w:val="99"/>
    <w:semiHidden/>
    <w:unhideWhenUsed/>
    <w:rsid w:val="004D65A1"/>
  </w:style>
  <w:style w:type="numbering" w:customStyle="1" w:styleId="86">
    <w:name w:val="Нет списка8"/>
    <w:next w:val="a3"/>
    <w:uiPriority w:val="99"/>
    <w:semiHidden/>
    <w:unhideWhenUsed/>
    <w:rsid w:val="004D65A1"/>
  </w:style>
  <w:style w:type="numbering" w:customStyle="1" w:styleId="137">
    <w:name w:val="Нет списка13"/>
    <w:next w:val="a3"/>
    <w:uiPriority w:val="99"/>
    <w:semiHidden/>
    <w:unhideWhenUsed/>
    <w:rsid w:val="004D65A1"/>
  </w:style>
  <w:style w:type="numbering" w:customStyle="1" w:styleId="1130">
    <w:name w:val="Нет списка113"/>
    <w:next w:val="a3"/>
    <w:uiPriority w:val="99"/>
    <w:semiHidden/>
    <w:unhideWhenUsed/>
    <w:rsid w:val="004D65A1"/>
  </w:style>
  <w:style w:type="numbering" w:customStyle="1" w:styleId="95">
    <w:name w:val="Нет списка9"/>
    <w:next w:val="a3"/>
    <w:uiPriority w:val="99"/>
    <w:semiHidden/>
    <w:unhideWhenUsed/>
    <w:rsid w:val="004D65A1"/>
  </w:style>
  <w:style w:type="numbering" w:customStyle="1" w:styleId="104">
    <w:name w:val="Нет списка10"/>
    <w:next w:val="a3"/>
    <w:uiPriority w:val="99"/>
    <w:semiHidden/>
    <w:unhideWhenUsed/>
    <w:rsid w:val="004D65A1"/>
  </w:style>
  <w:style w:type="numbering" w:customStyle="1" w:styleId="143">
    <w:name w:val="Нет списка14"/>
    <w:next w:val="a3"/>
    <w:uiPriority w:val="99"/>
    <w:semiHidden/>
    <w:unhideWhenUsed/>
    <w:rsid w:val="004D65A1"/>
  </w:style>
  <w:style w:type="numbering" w:customStyle="1" w:styleId="1140">
    <w:name w:val="Нет списка114"/>
    <w:next w:val="a3"/>
    <w:semiHidden/>
    <w:unhideWhenUsed/>
    <w:rsid w:val="004D65A1"/>
  </w:style>
  <w:style w:type="numbering" w:customStyle="1" w:styleId="222">
    <w:name w:val="Нет списка22"/>
    <w:next w:val="a3"/>
    <w:uiPriority w:val="99"/>
    <w:semiHidden/>
    <w:unhideWhenUsed/>
    <w:rsid w:val="004D65A1"/>
  </w:style>
  <w:style w:type="numbering" w:customStyle="1" w:styleId="322">
    <w:name w:val="Нет списка32"/>
    <w:next w:val="a3"/>
    <w:uiPriority w:val="99"/>
    <w:semiHidden/>
    <w:unhideWhenUsed/>
    <w:rsid w:val="004D65A1"/>
  </w:style>
  <w:style w:type="numbering" w:customStyle="1" w:styleId="425">
    <w:name w:val="Нет списка42"/>
    <w:next w:val="a3"/>
    <w:uiPriority w:val="99"/>
    <w:semiHidden/>
    <w:unhideWhenUsed/>
    <w:rsid w:val="004D65A1"/>
  </w:style>
  <w:style w:type="numbering" w:customStyle="1" w:styleId="510">
    <w:name w:val="Нет списка51"/>
    <w:next w:val="a3"/>
    <w:uiPriority w:val="99"/>
    <w:semiHidden/>
    <w:unhideWhenUsed/>
    <w:rsid w:val="004D65A1"/>
  </w:style>
  <w:style w:type="numbering" w:customStyle="1" w:styleId="613">
    <w:name w:val="Нет списка61"/>
    <w:next w:val="a3"/>
    <w:uiPriority w:val="99"/>
    <w:semiHidden/>
    <w:unhideWhenUsed/>
    <w:rsid w:val="004D65A1"/>
  </w:style>
  <w:style w:type="numbering" w:customStyle="1" w:styleId="1111">
    <w:name w:val="Нет списка1111"/>
    <w:next w:val="a3"/>
    <w:semiHidden/>
    <w:unhideWhenUsed/>
    <w:rsid w:val="004D65A1"/>
  </w:style>
  <w:style w:type="numbering" w:customStyle="1" w:styleId="11111">
    <w:name w:val="Нет списка11111"/>
    <w:next w:val="a3"/>
    <w:semiHidden/>
    <w:unhideWhenUsed/>
    <w:rsid w:val="004D65A1"/>
  </w:style>
  <w:style w:type="numbering" w:customStyle="1" w:styleId="711">
    <w:name w:val="Нет списка71"/>
    <w:next w:val="a3"/>
    <w:uiPriority w:val="99"/>
    <w:semiHidden/>
    <w:unhideWhenUsed/>
    <w:rsid w:val="004D65A1"/>
  </w:style>
  <w:style w:type="numbering" w:customStyle="1" w:styleId="1210">
    <w:name w:val="Нет списка121"/>
    <w:next w:val="a3"/>
    <w:uiPriority w:val="99"/>
    <w:semiHidden/>
    <w:unhideWhenUsed/>
    <w:rsid w:val="004D65A1"/>
  </w:style>
  <w:style w:type="numbering" w:customStyle="1" w:styleId="1121">
    <w:name w:val="Нет списка1121"/>
    <w:next w:val="a3"/>
    <w:semiHidden/>
    <w:unhideWhenUsed/>
    <w:rsid w:val="004D65A1"/>
  </w:style>
  <w:style w:type="numbering" w:customStyle="1" w:styleId="2111">
    <w:name w:val="Нет списка211"/>
    <w:next w:val="a3"/>
    <w:uiPriority w:val="99"/>
    <w:semiHidden/>
    <w:unhideWhenUsed/>
    <w:rsid w:val="004D65A1"/>
  </w:style>
  <w:style w:type="numbering" w:customStyle="1" w:styleId="3110">
    <w:name w:val="Нет списка311"/>
    <w:next w:val="a3"/>
    <w:uiPriority w:val="99"/>
    <w:semiHidden/>
    <w:rsid w:val="004D65A1"/>
  </w:style>
  <w:style w:type="numbering" w:customStyle="1" w:styleId="411">
    <w:name w:val="Нет списка411"/>
    <w:next w:val="a3"/>
    <w:uiPriority w:val="99"/>
    <w:semiHidden/>
    <w:unhideWhenUsed/>
    <w:rsid w:val="004D65A1"/>
  </w:style>
  <w:style w:type="numbering" w:customStyle="1" w:styleId="811">
    <w:name w:val="Нет списка81"/>
    <w:next w:val="a3"/>
    <w:uiPriority w:val="99"/>
    <w:semiHidden/>
    <w:unhideWhenUsed/>
    <w:rsid w:val="004D65A1"/>
  </w:style>
  <w:style w:type="numbering" w:customStyle="1" w:styleId="1311">
    <w:name w:val="Нет списка131"/>
    <w:next w:val="a3"/>
    <w:uiPriority w:val="99"/>
    <w:semiHidden/>
    <w:unhideWhenUsed/>
    <w:rsid w:val="004D65A1"/>
  </w:style>
  <w:style w:type="numbering" w:customStyle="1" w:styleId="1131">
    <w:name w:val="Нет списка1131"/>
    <w:next w:val="a3"/>
    <w:uiPriority w:val="99"/>
    <w:semiHidden/>
    <w:unhideWhenUsed/>
    <w:rsid w:val="004D65A1"/>
  </w:style>
  <w:style w:type="numbering" w:customStyle="1" w:styleId="911">
    <w:name w:val="Нет списка91"/>
    <w:next w:val="a3"/>
    <w:uiPriority w:val="99"/>
    <w:semiHidden/>
    <w:unhideWhenUsed/>
    <w:rsid w:val="004D65A1"/>
  </w:style>
  <w:style w:type="numbering" w:customStyle="1" w:styleId="152">
    <w:name w:val="Нет списка15"/>
    <w:next w:val="a3"/>
    <w:semiHidden/>
    <w:unhideWhenUsed/>
    <w:rsid w:val="004D65A1"/>
  </w:style>
  <w:style w:type="numbering" w:customStyle="1" w:styleId="161">
    <w:name w:val="Нет списка16"/>
    <w:next w:val="a3"/>
    <w:semiHidden/>
    <w:unhideWhenUsed/>
    <w:rsid w:val="004D65A1"/>
  </w:style>
  <w:style w:type="numbering" w:customStyle="1" w:styleId="1150">
    <w:name w:val="Нет списка115"/>
    <w:next w:val="a3"/>
    <w:semiHidden/>
    <w:unhideWhenUsed/>
    <w:rsid w:val="004D65A1"/>
  </w:style>
  <w:style w:type="numbering" w:customStyle="1" w:styleId="232">
    <w:name w:val="Нет списка23"/>
    <w:next w:val="a3"/>
    <w:uiPriority w:val="99"/>
    <w:semiHidden/>
    <w:unhideWhenUsed/>
    <w:rsid w:val="004D65A1"/>
  </w:style>
  <w:style w:type="numbering" w:customStyle="1" w:styleId="330">
    <w:name w:val="Нет списка33"/>
    <w:next w:val="a3"/>
    <w:uiPriority w:val="99"/>
    <w:semiHidden/>
    <w:unhideWhenUsed/>
    <w:rsid w:val="004D65A1"/>
  </w:style>
  <w:style w:type="numbering" w:customStyle="1" w:styleId="430">
    <w:name w:val="Нет списка43"/>
    <w:next w:val="a3"/>
    <w:uiPriority w:val="99"/>
    <w:semiHidden/>
    <w:unhideWhenUsed/>
    <w:rsid w:val="004D65A1"/>
  </w:style>
  <w:style w:type="numbering" w:customStyle="1" w:styleId="524">
    <w:name w:val="Нет списка52"/>
    <w:next w:val="a3"/>
    <w:uiPriority w:val="99"/>
    <w:semiHidden/>
    <w:unhideWhenUsed/>
    <w:rsid w:val="004D65A1"/>
  </w:style>
  <w:style w:type="numbering" w:customStyle="1" w:styleId="620">
    <w:name w:val="Нет списка62"/>
    <w:next w:val="a3"/>
    <w:uiPriority w:val="99"/>
    <w:semiHidden/>
    <w:unhideWhenUsed/>
    <w:rsid w:val="004D65A1"/>
  </w:style>
  <w:style w:type="numbering" w:customStyle="1" w:styleId="1112">
    <w:name w:val="Нет списка1112"/>
    <w:next w:val="a3"/>
    <w:uiPriority w:val="99"/>
    <w:semiHidden/>
    <w:unhideWhenUsed/>
    <w:rsid w:val="004D65A1"/>
  </w:style>
  <w:style w:type="numbering" w:customStyle="1" w:styleId="11112">
    <w:name w:val="Нет списка11112"/>
    <w:next w:val="a3"/>
    <w:semiHidden/>
    <w:unhideWhenUsed/>
    <w:rsid w:val="004D65A1"/>
  </w:style>
  <w:style w:type="numbering" w:customStyle="1" w:styleId="720">
    <w:name w:val="Нет списка72"/>
    <w:next w:val="a3"/>
    <w:uiPriority w:val="99"/>
    <w:semiHidden/>
    <w:unhideWhenUsed/>
    <w:rsid w:val="004D65A1"/>
  </w:style>
  <w:style w:type="numbering" w:customStyle="1" w:styleId="1220">
    <w:name w:val="Нет списка122"/>
    <w:next w:val="a3"/>
    <w:uiPriority w:val="99"/>
    <w:semiHidden/>
    <w:unhideWhenUsed/>
    <w:rsid w:val="004D65A1"/>
  </w:style>
  <w:style w:type="numbering" w:customStyle="1" w:styleId="1122">
    <w:name w:val="Нет списка1122"/>
    <w:next w:val="a3"/>
    <w:semiHidden/>
    <w:unhideWhenUsed/>
    <w:rsid w:val="004D65A1"/>
  </w:style>
  <w:style w:type="numbering" w:customStyle="1" w:styleId="2120">
    <w:name w:val="Нет списка212"/>
    <w:next w:val="a3"/>
    <w:uiPriority w:val="99"/>
    <w:semiHidden/>
    <w:unhideWhenUsed/>
    <w:rsid w:val="004D65A1"/>
  </w:style>
  <w:style w:type="numbering" w:customStyle="1" w:styleId="3120">
    <w:name w:val="Нет списка312"/>
    <w:next w:val="a3"/>
    <w:uiPriority w:val="99"/>
    <w:semiHidden/>
    <w:rsid w:val="004D65A1"/>
  </w:style>
  <w:style w:type="numbering" w:customStyle="1" w:styleId="412">
    <w:name w:val="Нет списка412"/>
    <w:next w:val="a3"/>
    <w:uiPriority w:val="99"/>
    <w:semiHidden/>
    <w:unhideWhenUsed/>
    <w:rsid w:val="004D65A1"/>
  </w:style>
  <w:style w:type="numbering" w:customStyle="1" w:styleId="820">
    <w:name w:val="Нет списка82"/>
    <w:next w:val="a3"/>
    <w:uiPriority w:val="99"/>
    <w:semiHidden/>
    <w:unhideWhenUsed/>
    <w:rsid w:val="004D65A1"/>
  </w:style>
  <w:style w:type="numbering" w:customStyle="1" w:styleId="1321">
    <w:name w:val="Нет списка132"/>
    <w:next w:val="a3"/>
    <w:uiPriority w:val="99"/>
    <w:semiHidden/>
    <w:unhideWhenUsed/>
    <w:rsid w:val="004D65A1"/>
  </w:style>
  <w:style w:type="numbering" w:customStyle="1" w:styleId="1132">
    <w:name w:val="Нет списка1132"/>
    <w:next w:val="a3"/>
    <w:uiPriority w:val="99"/>
    <w:semiHidden/>
    <w:unhideWhenUsed/>
    <w:rsid w:val="004D65A1"/>
  </w:style>
  <w:style w:type="numbering" w:customStyle="1" w:styleId="920">
    <w:name w:val="Нет списка92"/>
    <w:next w:val="a3"/>
    <w:uiPriority w:val="99"/>
    <w:semiHidden/>
    <w:unhideWhenUsed/>
    <w:rsid w:val="004D65A1"/>
  </w:style>
  <w:style w:type="numbering" w:customStyle="1" w:styleId="171">
    <w:name w:val="Нет списка17"/>
    <w:next w:val="a3"/>
    <w:semiHidden/>
    <w:unhideWhenUsed/>
    <w:rsid w:val="004D65A1"/>
  </w:style>
  <w:style w:type="numbering" w:customStyle="1" w:styleId="181">
    <w:name w:val="Нет списка18"/>
    <w:next w:val="a3"/>
    <w:uiPriority w:val="99"/>
    <w:semiHidden/>
    <w:unhideWhenUsed/>
    <w:rsid w:val="004D65A1"/>
  </w:style>
  <w:style w:type="numbering" w:customStyle="1" w:styleId="192">
    <w:name w:val="Нет списка19"/>
    <w:next w:val="a3"/>
    <w:uiPriority w:val="99"/>
    <w:semiHidden/>
    <w:unhideWhenUsed/>
    <w:rsid w:val="004D65A1"/>
  </w:style>
  <w:style w:type="numbering" w:customStyle="1" w:styleId="242">
    <w:name w:val="Нет списка24"/>
    <w:next w:val="a3"/>
    <w:uiPriority w:val="99"/>
    <w:semiHidden/>
    <w:unhideWhenUsed/>
    <w:rsid w:val="004D65A1"/>
  </w:style>
  <w:style w:type="numbering" w:customStyle="1" w:styleId="200">
    <w:name w:val="Нет списка20"/>
    <w:next w:val="a3"/>
    <w:uiPriority w:val="99"/>
    <w:semiHidden/>
    <w:unhideWhenUsed/>
    <w:rsid w:val="004D65A1"/>
  </w:style>
  <w:style w:type="character" w:customStyle="1" w:styleId="219">
    <w:name w:val="Неразрешенное упоминание21"/>
    <w:basedOn w:val="a1"/>
    <w:uiPriority w:val="99"/>
    <w:semiHidden/>
    <w:unhideWhenUsed/>
    <w:rsid w:val="004D65A1"/>
    <w:rPr>
      <w:color w:val="605E5C"/>
      <w:shd w:val="clear" w:color="auto" w:fill="E1DFDD"/>
    </w:rPr>
  </w:style>
  <w:style w:type="table" w:customStyle="1" w:styleId="223">
    <w:name w:val="Сетка таблицы22"/>
    <w:basedOn w:val="a2"/>
    <w:next w:val="ac"/>
    <w:uiPriority w:val="59"/>
    <w:rsid w:val="00C30D07"/>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a0"/>
    <w:rsid w:val="00C30D07"/>
    <w:pPr>
      <w:spacing w:after="80"/>
      <w:ind w:firstLine="567"/>
      <w:jc w:val="both"/>
    </w:pPr>
    <w:rPr>
      <w:rFonts w:ascii="Times New Roman" w:eastAsia="Times New Roman" w:hAnsi="Times New Roman"/>
      <w:szCs w:val="20"/>
    </w:rPr>
  </w:style>
  <w:style w:type="paragraph" w:styleId="afffffff0">
    <w:name w:val="endnote text"/>
    <w:basedOn w:val="a0"/>
    <w:link w:val="afffffff1"/>
    <w:uiPriority w:val="99"/>
    <w:unhideWhenUsed/>
    <w:locked/>
    <w:rsid w:val="00C30D07"/>
    <w:pPr>
      <w:spacing w:after="200" w:line="276" w:lineRule="auto"/>
    </w:pPr>
    <w:rPr>
      <w:rFonts w:ascii="Calibri" w:eastAsia="Calibri" w:hAnsi="Calibri"/>
      <w:sz w:val="20"/>
      <w:szCs w:val="20"/>
      <w:lang w:eastAsia="en-US"/>
    </w:rPr>
  </w:style>
  <w:style w:type="character" w:customStyle="1" w:styleId="afffffff1">
    <w:name w:val="Текст концевой сноски Знак"/>
    <w:basedOn w:val="a1"/>
    <w:link w:val="afffffff0"/>
    <w:uiPriority w:val="99"/>
    <w:rsid w:val="00C30D07"/>
    <w:rPr>
      <w:rFonts w:ascii="Calibri" w:eastAsia="Calibri" w:hAnsi="Calibri"/>
      <w:sz w:val="20"/>
      <w:szCs w:val="20"/>
      <w:lang w:eastAsia="en-US"/>
    </w:rPr>
  </w:style>
  <w:style w:type="table" w:customStyle="1" w:styleId="323">
    <w:name w:val="Сетка таблицы32"/>
    <w:basedOn w:val="a2"/>
    <w:next w:val="ac"/>
    <w:uiPriority w:val="59"/>
    <w:rsid w:val="00C30D07"/>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0"/>
    <w:rsid w:val="00C30D07"/>
    <w:pPr>
      <w:spacing w:before="100" w:beforeAutospacing="1" w:after="100" w:afterAutospacing="1"/>
    </w:pPr>
    <w:rPr>
      <w:rFonts w:ascii="Times New Roman" w:eastAsia="Times New Roman" w:hAnsi="Times New Roman"/>
      <w:color w:val="000000"/>
      <w:sz w:val="20"/>
      <w:szCs w:val="20"/>
    </w:rPr>
  </w:style>
  <w:style w:type="paragraph" w:customStyle="1" w:styleId="font6">
    <w:name w:val="font6"/>
    <w:basedOn w:val="a0"/>
    <w:rsid w:val="00C30D07"/>
    <w:pPr>
      <w:spacing w:before="100" w:beforeAutospacing="1" w:after="100" w:afterAutospacing="1"/>
    </w:pPr>
    <w:rPr>
      <w:rFonts w:ascii="Times New Roman" w:eastAsia="Times New Roman" w:hAnsi="Times New Roman"/>
      <w:i/>
      <w:iCs/>
      <w:color w:val="000000"/>
      <w:sz w:val="20"/>
      <w:szCs w:val="20"/>
    </w:rPr>
  </w:style>
  <w:style w:type="paragraph" w:customStyle="1" w:styleId="xl65">
    <w:name w:val="xl65"/>
    <w:basedOn w:val="a0"/>
    <w:rsid w:val="00C30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sz w:val="20"/>
      <w:szCs w:val="20"/>
    </w:rPr>
  </w:style>
  <w:style w:type="paragraph" w:customStyle="1" w:styleId="xl66">
    <w:name w:val="xl66"/>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67">
    <w:name w:val="xl67"/>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color w:val="000000"/>
      <w:sz w:val="20"/>
      <w:szCs w:val="20"/>
    </w:rPr>
  </w:style>
  <w:style w:type="paragraph" w:customStyle="1" w:styleId="xl68">
    <w:name w:val="xl68"/>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69">
    <w:name w:val="xl69"/>
    <w:basedOn w:val="a0"/>
    <w:rsid w:val="00C30D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0">
    <w:name w:val="xl70"/>
    <w:basedOn w:val="a0"/>
    <w:rsid w:val="00C30D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1">
    <w:name w:val="xl71"/>
    <w:basedOn w:val="a0"/>
    <w:rsid w:val="00C30D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2">
    <w:name w:val="xl72"/>
    <w:basedOn w:val="a0"/>
    <w:rsid w:val="00C30D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font7">
    <w:name w:val="font7"/>
    <w:basedOn w:val="a0"/>
    <w:rsid w:val="00C30D07"/>
    <w:pPr>
      <w:spacing w:before="100" w:beforeAutospacing="1" w:after="100" w:afterAutospacing="1"/>
    </w:pPr>
    <w:rPr>
      <w:rFonts w:ascii="Times New Roman" w:eastAsia="Times New Roman" w:hAnsi="Times New Roman"/>
      <w:color w:val="000000"/>
      <w:sz w:val="22"/>
      <w:szCs w:val="22"/>
    </w:rPr>
  </w:style>
  <w:style w:type="paragraph" w:customStyle="1" w:styleId="font8">
    <w:name w:val="font8"/>
    <w:basedOn w:val="a0"/>
    <w:rsid w:val="00C30D07"/>
    <w:pPr>
      <w:spacing w:before="100" w:beforeAutospacing="1" w:after="100" w:afterAutospacing="1"/>
    </w:pPr>
    <w:rPr>
      <w:rFonts w:ascii="Times New Roman" w:eastAsia="Times New Roman" w:hAnsi="Times New Roman"/>
      <w:i/>
      <w:iCs/>
      <w:color w:val="000000"/>
      <w:sz w:val="22"/>
      <w:szCs w:val="22"/>
    </w:rPr>
  </w:style>
  <w:style w:type="paragraph" w:customStyle="1" w:styleId="xl24">
    <w:name w:val="xl24"/>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sz w:val="22"/>
      <w:szCs w:val="22"/>
    </w:rPr>
  </w:style>
  <w:style w:type="paragraph" w:customStyle="1" w:styleId="xl25">
    <w:name w:val="xl25"/>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olor w:val="000000"/>
      <w:sz w:val="22"/>
      <w:szCs w:val="22"/>
    </w:rPr>
  </w:style>
  <w:style w:type="paragraph" w:customStyle="1" w:styleId="xl26">
    <w:name w:val="xl26"/>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2"/>
      <w:szCs w:val="22"/>
    </w:rPr>
  </w:style>
  <w:style w:type="paragraph" w:customStyle="1" w:styleId="xl27">
    <w:name w:val="xl27"/>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28">
    <w:name w:val="xl28"/>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29">
    <w:name w:val="xl29"/>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2"/>
      <w:szCs w:val="22"/>
    </w:rPr>
  </w:style>
  <w:style w:type="paragraph" w:customStyle="1" w:styleId="xl30">
    <w:name w:val="xl30"/>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2"/>
      <w:szCs w:val="22"/>
    </w:rPr>
  </w:style>
  <w:style w:type="paragraph" w:customStyle="1" w:styleId="xl31">
    <w:name w:val="xl31"/>
    <w:basedOn w:val="a0"/>
    <w:rsid w:val="00C30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afffffff2">
    <w:name w:val="Таблицы (моноширинный)"/>
    <w:basedOn w:val="a0"/>
    <w:next w:val="a0"/>
    <w:rsid w:val="00C30D07"/>
    <w:pPr>
      <w:widowControl w:val="0"/>
      <w:autoSpaceDE w:val="0"/>
      <w:autoSpaceDN w:val="0"/>
      <w:adjustRightInd w:val="0"/>
      <w:jc w:val="both"/>
    </w:pPr>
    <w:rPr>
      <w:rFonts w:ascii="Courier New" w:eastAsia="Times New Roman" w:hAnsi="Courier New" w:cs="Courier New"/>
      <w:sz w:val="20"/>
      <w:szCs w:val="20"/>
    </w:rPr>
  </w:style>
  <w:style w:type="paragraph" w:customStyle="1" w:styleId="11f9">
    <w:name w:val="Название 1.1"/>
    <w:basedOn w:val="a0"/>
    <w:next w:val="afe"/>
    <w:qFormat/>
    <w:rsid w:val="00C30D07"/>
    <w:pPr>
      <w:overflowPunct w:val="0"/>
      <w:autoSpaceDE w:val="0"/>
      <w:autoSpaceDN w:val="0"/>
      <w:adjustRightInd w:val="0"/>
      <w:jc w:val="center"/>
      <w:textAlignment w:val="baseline"/>
    </w:pPr>
    <w:rPr>
      <w:rFonts w:ascii="Times New Roman" w:eastAsia="Times New Roman" w:hAnsi="Times New Roman"/>
      <w:b/>
      <w:sz w:val="28"/>
      <w:lang w:eastAsia="en-US"/>
    </w:rPr>
  </w:style>
  <w:style w:type="paragraph" w:customStyle="1" w:styleId="273">
    <w:name w:val="Основной текст 27"/>
    <w:basedOn w:val="a0"/>
    <w:rsid w:val="002F74C2"/>
    <w:pPr>
      <w:ind w:firstLine="851"/>
      <w:jc w:val="both"/>
    </w:pPr>
    <w:rPr>
      <w:rFonts w:ascii="Times New Roman" w:eastAsia="Times New Roman" w:hAnsi="Times New Roman"/>
      <w:sz w:val="28"/>
      <w:szCs w:val="20"/>
    </w:rPr>
  </w:style>
  <w:style w:type="numbering" w:customStyle="1" w:styleId="251">
    <w:name w:val="Нет списка25"/>
    <w:next w:val="a3"/>
    <w:uiPriority w:val="99"/>
    <w:semiHidden/>
    <w:unhideWhenUsed/>
    <w:rsid w:val="00F12A26"/>
  </w:style>
  <w:style w:type="table" w:customStyle="1" w:styleId="201">
    <w:name w:val="Сетка таблицы20"/>
    <w:basedOn w:val="a2"/>
    <w:next w:val="ac"/>
    <w:uiPriority w:val="59"/>
    <w:rsid w:val="00F12A2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244479"/>
  </w:style>
  <w:style w:type="character" w:customStyle="1" w:styleId="WW8Num1z3">
    <w:name w:val="WW8Num1z3"/>
    <w:rsid w:val="00244479"/>
  </w:style>
  <w:style w:type="character" w:customStyle="1" w:styleId="WW8Num1z4">
    <w:name w:val="WW8Num1z4"/>
    <w:rsid w:val="00244479"/>
  </w:style>
  <w:style w:type="character" w:customStyle="1" w:styleId="WW8Num1z5">
    <w:name w:val="WW8Num1z5"/>
    <w:rsid w:val="00244479"/>
  </w:style>
  <w:style w:type="character" w:customStyle="1" w:styleId="WW8Num1z6">
    <w:name w:val="WW8Num1z6"/>
    <w:rsid w:val="00244479"/>
  </w:style>
  <w:style w:type="character" w:customStyle="1" w:styleId="WW8Num1z7">
    <w:name w:val="WW8Num1z7"/>
    <w:rsid w:val="00244479"/>
  </w:style>
  <w:style w:type="character" w:customStyle="1" w:styleId="WW8Num1z8">
    <w:name w:val="WW8Num1z8"/>
    <w:rsid w:val="00244479"/>
  </w:style>
  <w:style w:type="character" w:customStyle="1" w:styleId="2ff5">
    <w:name w:val="Основной шрифт абзаца2"/>
    <w:rsid w:val="00244479"/>
  </w:style>
  <w:style w:type="character" w:customStyle="1" w:styleId="WW8Num2z0">
    <w:name w:val="WW8Num2z0"/>
    <w:rsid w:val="00244479"/>
    <w:rPr>
      <w:rFonts w:ascii="Symbol" w:hAnsi="Symbol" w:cs="Symbol" w:hint="default"/>
    </w:rPr>
  </w:style>
  <w:style w:type="character" w:customStyle="1" w:styleId="WW8Num2z2">
    <w:name w:val="WW8Num2z2"/>
    <w:rsid w:val="00244479"/>
    <w:rPr>
      <w:rFonts w:ascii="Wingdings" w:hAnsi="Wingdings" w:cs="Wingdings" w:hint="default"/>
    </w:rPr>
  </w:style>
  <w:style w:type="character" w:customStyle="1" w:styleId="WW8Num3z1">
    <w:name w:val="WW8Num3z1"/>
    <w:rsid w:val="00244479"/>
  </w:style>
  <w:style w:type="character" w:customStyle="1" w:styleId="WW8Num3z2">
    <w:name w:val="WW8Num3z2"/>
    <w:rsid w:val="00244479"/>
  </w:style>
  <w:style w:type="character" w:customStyle="1" w:styleId="WW8Num3z3">
    <w:name w:val="WW8Num3z3"/>
    <w:rsid w:val="00244479"/>
  </w:style>
  <w:style w:type="character" w:customStyle="1" w:styleId="WW8Num3z4">
    <w:name w:val="WW8Num3z4"/>
    <w:rsid w:val="00244479"/>
  </w:style>
  <w:style w:type="character" w:customStyle="1" w:styleId="WW8Num3z5">
    <w:name w:val="WW8Num3z5"/>
    <w:rsid w:val="00244479"/>
  </w:style>
  <w:style w:type="character" w:customStyle="1" w:styleId="WW8Num3z6">
    <w:name w:val="WW8Num3z6"/>
    <w:rsid w:val="00244479"/>
  </w:style>
  <w:style w:type="character" w:customStyle="1" w:styleId="WW8Num3z7">
    <w:name w:val="WW8Num3z7"/>
    <w:rsid w:val="00244479"/>
  </w:style>
  <w:style w:type="character" w:customStyle="1" w:styleId="WW8Num3z8">
    <w:name w:val="WW8Num3z8"/>
    <w:rsid w:val="00244479"/>
  </w:style>
  <w:style w:type="character" w:customStyle="1" w:styleId="WW8Num4z0">
    <w:name w:val="WW8Num4z0"/>
    <w:rsid w:val="00244479"/>
    <w:rPr>
      <w:rFonts w:hint="default"/>
    </w:rPr>
  </w:style>
  <w:style w:type="character" w:customStyle="1" w:styleId="WW8Num4z2">
    <w:name w:val="WW8Num4z2"/>
    <w:rsid w:val="00244479"/>
  </w:style>
  <w:style w:type="character" w:customStyle="1" w:styleId="WW8Num4z3">
    <w:name w:val="WW8Num4z3"/>
    <w:rsid w:val="00244479"/>
  </w:style>
  <w:style w:type="character" w:customStyle="1" w:styleId="WW8Num4z4">
    <w:name w:val="WW8Num4z4"/>
    <w:rsid w:val="00244479"/>
  </w:style>
  <w:style w:type="character" w:customStyle="1" w:styleId="WW8Num4z5">
    <w:name w:val="WW8Num4z5"/>
    <w:rsid w:val="00244479"/>
  </w:style>
  <w:style w:type="character" w:customStyle="1" w:styleId="WW8Num4z6">
    <w:name w:val="WW8Num4z6"/>
    <w:rsid w:val="00244479"/>
  </w:style>
  <w:style w:type="character" w:customStyle="1" w:styleId="WW8Num4z7">
    <w:name w:val="WW8Num4z7"/>
    <w:rsid w:val="00244479"/>
  </w:style>
  <w:style w:type="character" w:customStyle="1" w:styleId="WW8Num4z8">
    <w:name w:val="WW8Num4z8"/>
    <w:rsid w:val="00244479"/>
  </w:style>
  <w:style w:type="character" w:customStyle="1" w:styleId="WW8Num5z0">
    <w:name w:val="WW8Num5z0"/>
    <w:rsid w:val="00244479"/>
  </w:style>
  <w:style w:type="character" w:customStyle="1" w:styleId="WW8Num5z2">
    <w:name w:val="WW8Num5z2"/>
    <w:rsid w:val="00244479"/>
  </w:style>
  <w:style w:type="character" w:customStyle="1" w:styleId="WW8Num5z3">
    <w:name w:val="WW8Num5z3"/>
    <w:rsid w:val="00244479"/>
  </w:style>
  <w:style w:type="character" w:customStyle="1" w:styleId="WW8Num5z4">
    <w:name w:val="WW8Num5z4"/>
    <w:rsid w:val="00244479"/>
  </w:style>
  <w:style w:type="character" w:customStyle="1" w:styleId="WW8Num5z5">
    <w:name w:val="WW8Num5z5"/>
    <w:rsid w:val="00244479"/>
  </w:style>
  <w:style w:type="character" w:customStyle="1" w:styleId="WW8Num5z6">
    <w:name w:val="WW8Num5z6"/>
    <w:rsid w:val="00244479"/>
  </w:style>
  <w:style w:type="character" w:customStyle="1" w:styleId="WW8Num5z7">
    <w:name w:val="WW8Num5z7"/>
    <w:rsid w:val="00244479"/>
  </w:style>
  <w:style w:type="character" w:customStyle="1" w:styleId="WW8Num5z8">
    <w:name w:val="WW8Num5z8"/>
    <w:rsid w:val="00244479"/>
  </w:style>
  <w:style w:type="character" w:customStyle="1" w:styleId="WW8Num6z0">
    <w:name w:val="WW8Num6z0"/>
    <w:rsid w:val="00244479"/>
    <w:rPr>
      <w:rFonts w:hint="default"/>
    </w:rPr>
  </w:style>
  <w:style w:type="character" w:customStyle="1" w:styleId="WW8Num6z1">
    <w:name w:val="WW8Num6z1"/>
    <w:rsid w:val="00244479"/>
  </w:style>
  <w:style w:type="character" w:customStyle="1" w:styleId="WW8Num6z2">
    <w:name w:val="WW8Num6z2"/>
    <w:rsid w:val="00244479"/>
  </w:style>
  <w:style w:type="character" w:customStyle="1" w:styleId="WW8Num6z3">
    <w:name w:val="WW8Num6z3"/>
    <w:rsid w:val="00244479"/>
  </w:style>
  <w:style w:type="character" w:customStyle="1" w:styleId="WW8Num6z4">
    <w:name w:val="WW8Num6z4"/>
    <w:rsid w:val="00244479"/>
  </w:style>
  <w:style w:type="character" w:customStyle="1" w:styleId="WW8Num6z5">
    <w:name w:val="WW8Num6z5"/>
    <w:rsid w:val="00244479"/>
  </w:style>
  <w:style w:type="character" w:customStyle="1" w:styleId="WW8Num6z6">
    <w:name w:val="WW8Num6z6"/>
    <w:rsid w:val="00244479"/>
  </w:style>
  <w:style w:type="character" w:customStyle="1" w:styleId="WW8Num6z7">
    <w:name w:val="WW8Num6z7"/>
    <w:rsid w:val="00244479"/>
  </w:style>
  <w:style w:type="character" w:customStyle="1" w:styleId="WW8Num6z8">
    <w:name w:val="WW8Num6z8"/>
    <w:rsid w:val="00244479"/>
  </w:style>
  <w:style w:type="character" w:customStyle="1" w:styleId="WW8Num7z1">
    <w:name w:val="WW8Num7z1"/>
    <w:rsid w:val="00244479"/>
  </w:style>
  <w:style w:type="character" w:customStyle="1" w:styleId="WW8Num7z2">
    <w:name w:val="WW8Num7z2"/>
    <w:rsid w:val="00244479"/>
  </w:style>
  <w:style w:type="character" w:customStyle="1" w:styleId="WW8Num7z3">
    <w:name w:val="WW8Num7z3"/>
    <w:rsid w:val="00244479"/>
  </w:style>
  <w:style w:type="character" w:customStyle="1" w:styleId="WW8Num7z4">
    <w:name w:val="WW8Num7z4"/>
    <w:rsid w:val="00244479"/>
  </w:style>
  <w:style w:type="character" w:customStyle="1" w:styleId="WW8Num7z5">
    <w:name w:val="WW8Num7z5"/>
    <w:rsid w:val="00244479"/>
  </w:style>
  <w:style w:type="character" w:customStyle="1" w:styleId="WW8Num7z6">
    <w:name w:val="WW8Num7z6"/>
    <w:rsid w:val="00244479"/>
  </w:style>
  <w:style w:type="character" w:customStyle="1" w:styleId="WW8Num7z7">
    <w:name w:val="WW8Num7z7"/>
    <w:rsid w:val="00244479"/>
  </w:style>
  <w:style w:type="character" w:customStyle="1" w:styleId="WW8Num7z8">
    <w:name w:val="WW8Num7z8"/>
    <w:rsid w:val="00244479"/>
  </w:style>
  <w:style w:type="character" w:customStyle="1" w:styleId="WW8Num8z1">
    <w:name w:val="WW8Num8z1"/>
    <w:rsid w:val="00244479"/>
  </w:style>
  <w:style w:type="character" w:customStyle="1" w:styleId="WW8Num8z2">
    <w:name w:val="WW8Num8z2"/>
    <w:rsid w:val="00244479"/>
  </w:style>
  <w:style w:type="character" w:customStyle="1" w:styleId="WW8Num8z3">
    <w:name w:val="WW8Num8z3"/>
    <w:rsid w:val="00244479"/>
  </w:style>
  <w:style w:type="character" w:customStyle="1" w:styleId="WW8Num8z4">
    <w:name w:val="WW8Num8z4"/>
    <w:rsid w:val="00244479"/>
  </w:style>
  <w:style w:type="character" w:customStyle="1" w:styleId="WW8Num8z5">
    <w:name w:val="WW8Num8z5"/>
    <w:rsid w:val="00244479"/>
  </w:style>
  <w:style w:type="character" w:customStyle="1" w:styleId="WW8Num8z6">
    <w:name w:val="WW8Num8z6"/>
    <w:rsid w:val="00244479"/>
  </w:style>
  <w:style w:type="character" w:customStyle="1" w:styleId="WW8Num8z7">
    <w:name w:val="WW8Num8z7"/>
    <w:rsid w:val="00244479"/>
  </w:style>
  <w:style w:type="character" w:customStyle="1" w:styleId="WW8Num8z8">
    <w:name w:val="WW8Num8z8"/>
    <w:rsid w:val="00244479"/>
  </w:style>
  <w:style w:type="character" w:customStyle="1" w:styleId="WW8Num9z1">
    <w:name w:val="WW8Num9z1"/>
    <w:rsid w:val="00244479"/>
  </w:style>
  <w:style w:type="character" w:customStyle="1" w:styleId="WW8Num9z2">
    <w:name w:val="WW8Num9z2"/>
    <w:rsid w:val="00244479"/>
  </w:style>
  <w:style w:type="character" w:customStyle="1" w:styleId="WW8Num9z3">
    <w:name w:val="WW8Num9z3"/>
    <w:rsid w:val="00244479"/>
  </w:style>
  <w:style w:type="character" w:customStyle="1" w:styleId="WW8Num9z4">
    <w:name w:val="WW8Num9z4"/>
    <w:rsid w:val="00244479"/>
  </w:style>
  <w:style w:type="character" w:customStyle="1" w:styleId="WW8Num9z5">
    <w:name w:val="WW8Num9z5"/>
    <w:rsid w:val="00244479"/>
  </w:style>
  <w:style w:type="character" w:customStyle="1" w:styleId="WW8Num9z6">
    <w:name w:val="WW8Num9z6"/>
    <w:rsid w:val="00244479"/>
  </w:style>
  <w:style w:type="character" w:customStyle="1" w:styleId="WW8Num9z7">
    <w:name w:val="WW8Num9z7"/>
    <w:rsid w:val="00244479"/>
  </w:style>
  <w:style w:type="character" w:customStyle="1" w:styleId="WW8Num9z8">
    <w:name w:val="WW8Num9z8"/>
    <w:rsid w:val="00244479"/>
  </w:style>
  <w:style w:type="character" w:customStyle="1" w:styleId="WW8NumSt3z0">
    <w:name w:val="WW8NumSt3z0"/>
    <w:rsid w:val="00244479"/>
    <w:rPr>
      <w:rFonts w:ascii="Times New Roman" w:hAnsi="Times New Roman" w:cs="Times New Roman" w:hint="default"/>
    </w:rPr>
  </w:style>
  <w:style w:type="character" w:customStyle="1" w:styleId="blk1">
    <w:name w:val="blk1"/>
    <w:rsid w:val="00244479"/>
    <w:rPr>
      <w:vanish w:val="0"/>
    </w:rPr>
  </w:style>
  <w:style w:type="character" w:customStyle="1" w:styleId="w-mailboxuserinfoemailinner">
    <w:name w:val="w-mailbox__userinfo__email_inner"/>
    <w:rsid w:val="00244479"/>
  </w:style>
  <w:style w:type="paragraph" w:customStyle="1" w:styleId="3f2">
    <w:name w:val="3"/>
    <w:basedOn w:val="a0"/>
    <w:next w:val="a6"/>
    <w:link w:val="affffa"/>
    <w:uiPriority w:val="1"/>
    <w:qFormat/>
    <w:rsid w:val="00244479"/>
    <w:pPr>
      <w:keepNext/>
      <w:suppressAutoHyphens/>
      <w:spacing w:before="240" w:after="120"/>
    </w:pPr>
    <w:rPr>
      <w:sz w:val="28"/>
      <w:szCs w:val="22"/>
    </w:rPr>
  </w:style>
  <w:style w:type="paragraph" w:customStyle="1" w:styleId="2ff6">
    <w:name w:val="Указатель2"/>
    <w:basedOn w:val="a0"/>
    <w:rsid w:val="00244479"/>
    <w:pPr>
      <w:suppressLineNumbers/>
      <w:suppressAutoHyphens/>
    </w:pPr>
    <w:rPr>
      <w:rFonts w:ascii="Times New Roman" w:eastAsia="Times New Roman" w:hAnsi="Times New Roman"/>
    </w:rPr>
  </w:style>
  <w:style w:type="paragraph" w:customStyle="1" w:styleId="1fff9">
    <w:name w:val="Название объекта1"/>
    <w:basedOn w:val="a0"/>
    <w:rsid w:val="00244479"/>
    <w:pPr>
      <w:suppressLineNumbers/>
      <w:suppressAutoHyphens/>
      <w:spacing w:before="120" w:after="120"/>
    </w:pPr>
    <w:rPr>
      <w:rFonts w:ascii="Times New Roman" w:eastAsia="Times New Roman" w:hAnsi="Times New Roman" w:cs="Arial"/>
      <w:i/>
      <w:iCs/>
      <w:lang w:eastAsia="zh-CN"/>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w:basedOn w:val="a0"/>
    <w:rsid w:val="00244479"/>
    <w:pPr>
      <w:suppressAutoHyphens/>
      <w:spacing w:after="160" w:line="240" w:lineRule="exact"/>
    </w:pPr>
    <w:rPr>
      <w:rFonts w:ascii="Verdana" w:eastAsia="Times New Roman" w:hAnsi="Verdana" w:cs="Verdana"/>
      <w:lang w:val="en-US" w:eastAsia="zh-CN"/>
    </w:rPr>
  </w:style>
  <w:style w:type="paragraph" w:customStyle="1" w:styleId="11fa">
    <w:name w:val="Знак Знак1 Знак1"/>
    <w:basedOn w:val="a0"/>
    <w:rsid w:val="00244479"/>
    <w:pPr>
      <w:suppressAutoHyphens/>
      <w:spacing w:after="160" w:line="240" w:lineRule="exact"/>
    </w:pPr>
    <w:rPr>
      <w:rFonts w:ascii="Verdana" w:eastAsia="Times New Roman" w:hAnsi="Verdana" w:cs="Verdana"/>
      <w:lang w:val="en-US" w:eastAsia="zh-CN"/>
    </w:rPr>
  </w:style>
  <w:style w:type="paragraph" w:customStyle="1" w:styleId="afffffff4">
    <w:name w:val="Верхний и нижний колонтитулы"/>
    <w:basedOn w:val="a0"/>
    <w:rsid w:val="00244479"/>
    <w:pPr>
      <w:suppressLineNumbers/>
      <w:tabs>
        <w:tab w:val="center" w:pos="4819"/>
        <w:tab w:val="right" w:pos="9638"/>
      </w:tabs>
      <w:suppressAutoHyphens/>
    </w:pPr>
    <w:rPr>
      <w:rFonts w:ascii="Times New Roman" w:eastAsia="Times New Roman" w:hAnsi="Times New Roman"/>
      <w:lang w:eastAsia="zh-CN"/>
    </w:rPr>
  </w:style>
  <w:style w:type="paragraph" w:customStyle="1" w:styleId="afffffff5">
    <w:name w:val="Колонтитул"/>
    <w:basedOn w:val="a0"/>
    <w:rsid w:val="00244479"/>
    <w:pPr>
      <w:suppressLineNumbers/>
      <w:tabs>
        <w:tab w:val="center" w:pos="4819"/>
        <w:tab w:val="right" w:pos="9638"/>
      </w:tabs>
      <w:suppressAutoHyphens/>
    </w:pPr>
    <w:rPr>
      <w:rFonts w:ascii="Times New Roman" w:eastAsia="Times New Roman" w:hAnsi="Times New Roman"/>
      <w:lang w:eastAsia="zh-CN"/>
    </w:rPr>
  </w:style>
  <w:style w:type="paragraph" w:customStyle="1" w:styleId="rmcwkxix">
    <w:name w:val="rmcwkxix"/>
    <w:basedOn w:val="a0"/>
    <w:rsid w:val="00244479"/>
    <w:pPr>
      <w:suppressAutoHyphens/>
      <w:spacing w:before="280" w:after="280"/>
    </w:pPr>
    <w:rPr>
      <w:rFonts w:ascii="Times New Roman" w:eastAsia="Times New Roman" w:hAnsi="Times New Roman"/>
      <w:lang w:eastAsia="zh-CN"/>
    </w:rPr>
  </w:style>
  <w:style w:type="paragraph" w:customStyle="1" w:styleId="Standard">
    <w:name w:val="Standard"/>
    <w:rsid w:val="00244479"/>
    <w:pPr>
      <w:suppressAutoHyphens/>
    </w:pPr>
    <w:rPr>
      <w:rFonts w:ascii="Times New Roman" w:eastAsia="Times New Roman" w:hAnsi="Times New Roman"/>
      <w:kern w:val="2"/>
      <w:sz w:val="24"/>
      <w:szCs w:val="24"/>
      <w:lang w:eastAsia="zh-CN"/>
    </w:rPr>
  </w:style>
  <w:style w:type="paragraph" w:customStyle="1" w:styleId="1fffa">
    <w:name w:val="Дата1"/>
    <w:basedOn w:val="Standard"/>
    <w:rsid w:val="00244479"/>
    <w:pPr>
      <w:spacing w:before="360"/>
    </w:pPr>
    <w:rPr>
      <w:rFonts w:ascii="Arial" w:hAnsi="Arial" w:cs="Arial"/>
      <w:sz w:val="28"/>
      <w:szCs w:val="20"/>
      <w:lang w:val="en-GB"/>
    </w:rPr>
  </w:style>
  <w:style w:type="paragraph" w:customStyle="1" w:styleId="afffffff6">
    <w:name w:val="Отступ абзаца"/>
    <w:basedOn w:val="a0"/>
    <w:rsid w:val="00244479"/>
    <w:pPr>
      <w:suppressAutoHyphens/>
      <w:ind w:firstLine="708"/>
      <w:jc w:val="both"/>
    </w:pPr>
    <w:rPr>
      <w:rFonts w:ascii="Times New Roman" w:eastAsia="Times New Roman" w:hAnsi="Times New Roman"/>
      <w:sz w:val="28"/>
      <w:szCs w:val="20"/>
      <w:lang w:eastAsia="zh-CN"/>
    </w:rPr>
  </w:style>
  <w:style w:type="paragraph" w:customStyle="1" w:styleId="afffffff7">
    <w:name w:val="Доклад"/>
    <w:rsid w:val="00244479"/>
    <w:pPr>
      <w:suppressAutoHyphens/>
      <w:spacing w:line="360" w:lineRule="auto"/>
      <w:ind w:firstLine="709"/>
      <w:jc w:val="both"/>
    </w:pPr>
    <w:rPr>
      <w:rFonts w:ascii="Times New Roman" w:eastAsia="Calibri" w:hAnsi="Times New Roman"/>
      <w:sz w:val="32"/>
      <w:lang w:eastAsia="zh-CN"/>
    </w:rPr>
  </w:style>
  <w:style w:type="character" w:customStyle="1" w:styleId="3fe">
    <w:name w:val="Неразрешенное упоминание3"/>
    <w:uiPriority w:val="99"/>
    <w:semiHidden/>
    <w:unhideWhenUsed/>
    <w:rsid w:val="00244479"/>
    <w:rPr>
      <w:color w:val="605E5C"/>
      <w:shd w:val="clear" w:color="auto" w:fill="E1DFDD"/>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44479"/>
    <w:pPr>
      <w:spacing w:after="160" w:line="240" w:lineRule="exact"/>
    </w:pPr>
    <w:rPr>
      <w:rFonts w:ascii="Verdana" w:eastAsia="Times New Roman" w:hAnsi="Verdana"/>
      <w:lang w:val="en-US" w:eastAsia="en-US"/>
    </w:rPr>
  </w:style>
  <w:style w:type="paragraph" w:customStyle="1" w:styleId="Preformat">
    <w:name w:val="Preformat"/>
    <w:rsid w:val="00244479"/>
    <w:pPr>
      <w:autoSpaceDE w:val="0"/>
      <w:autoSpaceDN w:val="0"/>
      <w:adjustRightInd w:val="0"/>
    </w:pPr>
    <w:rPr>
      <w:rFonts w:ascii="Courier New" w:eastAsia="Times New Roman" w:hAnsi="Courier New" w:cs="Courier New"/>
      <w:sz w:val="20"/>
      <w:szCs w:val="20"/>
    </w:rPr>
  </w:style>
  <w:style w:type="character" w:customStyle="1" w:styleId="bookmark">
    <w:name w:val="bookmark"/>
    <w:rsid w:val="00244479"/>
  </w:style>
  <w:style w:type="paragraph" w:customStyle="1" w:styleId="msonormal0">
    <w:name w:val="msonormal"/>
    <w:basedOn w:val="a0"/>
    <w:rsid w:val="00244479"/>
    <w:pPr>
      <w:spacing w:before="100" w:beforeAutospacing="1" w:after="100" w:afterAutospacing="1"/>
    </w:pPr>
    <w:rPr>
      <w:rFonts w:ascii="Times New Roman" w:eastAsia="Times New Roman" w:hAnsi="Times New Roman"/>
    </w:rPr>
  </w:style>
  <w:style w:type="character" w:customStyle="1" w:styleId="rdf-meta">
    <w:name w:val="rdf-meta"/>
    <w:rsid w:val="00244479"/>
  </w:style>
  <w:style w:type="character" w:customStyle="1" w:styleId="elementor-icon-list-text">
    <w:name w:val="elementor-icon-list-text"/>
    <w:rsid w:val="00244479"/>
  </w:style>
  <w:style w:type="table" w:customStyle="1" w:styleId="TableNormal">
    <w:name w:val="Table Normal"/>
    <w:uiPriority w:val="2"/>
    <w:semiHidden/>
    <w:unhideWhenUsed/>
    <w:qFormat/>
    <w:rsid w:val="00244479"/>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44479"/>
    <w:pPr>
      <w:widowControl w:val="0"/>
      <w:autoSpaceDE w:val="0"/>
      <w:autoSpaceDN w:val="0"/>
    </w:pPr>
    <w:rPr>
      <w:rFonts w:ascii="Times New Roman" w:eastAsia="Times New Roman" w:hAnsi="Times New Roman"/>
      <w:sz w:val="22"/>
      <w:szCs w:val="22"/>
      <w:lang w:eastAsia="en-US"/>
    </w:rPr>
  </w:style>
  <w:style w:type="table" w:customStyle="1" w:styleId="621">
    <w:name w:val="Сетка таблицы62"/>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8B16DB"/>
  </w:style>
  <w:style w:type="table" w:customStyle="1" w:styleId="233">
    <w:name w:val="Сетка таблицы23"/>
    <w:basedOn w:val="a2"/>
    <w:next w:val="ac"/>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B16DB"/>
    <w:rPr>
      <w:rFonts w:ascii="Calibri" w:eastAsia="Times New Roman" w:hAnsi="Calibri"/>
    </w:rPr>
    <w:tblPr>
      <w:tblCellMar>
        <w:top w:w="0" w:type="dxa"/>
        <w:left w:w="0" w:type="dxa"/>
        <w:bottom w:w="0" w:type="dxa"/>
        <w:right w:w="0" w:type="dxa"/>
      </w:tblCellMar>
    </w:tblPr>
  </w:style>
  <w:style w:type="numbering" w:customStyle="1" w:styleId="1100">
    <w:name w:val="Нет списка110"/>
    <w:next w:val="a3"/>
    <w:uiPriority w:val="99"/>
    <w:semiHidden/>
    <w:unhideWhenUsed/>
    <w:rsid w:val="008B16DB"/>
  </w:style>
  <w:style w:type="table" w:customStyle="1" w:styleId="1101">
    <w:name w:val="Сетка таблицы110"/>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2"/>
    <w:next w:val="ac"/>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c"/>
    <w:uiPriority w:val="5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2"/>
    <w:next w:val="ac"/>
    <w:uiPriority w:val="5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3"/>
    <w:uiPriority w:val="99"/>
    <w:semiHidden/>
    <w:unhideWhenUsed/>
    <w:rsid w:val="008B16DB"/>
  </w:style>
  <w:style w:type="numbering" w:customStyle="1" w:styleId="274">
    <w:name w:val="Нет списка27"/>
    <w:next w:val="a3"/>
    <w:uiPriority w:val="99"/>
    <w:semiHidden/>
    <w:unhideWhenUsed/>
    <w:rsid w:val="008B16DB"/>
  </w:style>
  <w:style w:type="table" w:customStyle="1" w:styleId="511">
    <w:name w:val="Сетка таблицы51"/>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a">
    <w:name w:val="Цитата 21"/>
    <w:basedOn w:val="a1"/>
    <w:rsid w:val="008B16DB"/>
  </w:style>
  <w:style w:type="character" w:customStyle="1" w:styleId="markedcontent">
    <w:name w:val="markedcontent"/>
    <w:basedOn w:val="a1"/>
    <w:rsid w:val="008B16DB"/>
  </w:style>
  <w:style w:type="numbering" w:customStyle="1" w:styleId="340">
    <w:name w:val="Нет списка34"/>
    <w:next w:val="a3"/>
    <w:uiPriority w:val="99"/>
    <w:semiHidden/>
    <w:unhideWhenUsed/>
    <w:rsid w:val="008B16DB"/>
  </w:style>
  <w:style w:type="table" w:customStyle="1" w:styleId="630">
    <w:name w:val="Сетка таблицы63"/>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8B16DB"/>
  </w:style>
  <w:style w:type="table" w:customStyle="1" w:styleId="1113">
    <w:name w:val="Сетка таблицы111"/>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next w:val="ac"/>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2"/>
    <w:next w:val="ac"/>
    <w:uiPriority w:val="5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3"/>
    <w:uiPriority w:val="99"/>
    <w:semiHidden/>
    <w:unhideWhenUsed/>
    <w:rsid w:val="008B16DB"/>
  </w:style>
  <w:style w:type="numbering" w:customStyle="1" w:styleId="2130">
    <w:name w:val="Нет списка213"/>
    <w:next w:val="a3"/>
    <w:uiPriority w:val="99"/>
    <w:semiHidden/>
    <w:unhideWhenUsed/>
    <w:rsid w:val="008B16DB"/>
  </w:style>
  <w:style w:type="numbering" w:customStyle="1" w:styleId="443">
    <w:name w:val="Нет списка44"/>
    <w:next w:val="a3"/>
    <w:uiPriority w:val="99"/>
    <w:semiHidden/>
    <w:unhideWhenUsed/>
    <w:rsid w:val="008B16DB"/>
  </w:style>
  <w:style w:type="table" w:customStyle="1" w:styleId="712">
    <w:name w:val="Сетка таблицы71"/>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B16DB"/>
    <w:rPr>
      <w:rFonts w:ascii="Calibri" w:eastAsia="Times New Roman" w:hAnsi="Calibri"/>
    </w:rPr>
    <w:tblPr>
      <w:tblCellMar>
        <w:top w:w="0" w:type="dxa"/>
        <w:left w:w="0" w:type="dxa"/>
        <w:bottom w:w="0" w:type="dxa"/>
        <w:right w:w="0" w:type="dxa"/>
      </w:tblCellMar>
    </w:tblPr>
  </w:style>
  <w:style w:type="numbering" w:customStyle="1" w:styleId="1331">
    <w:name w:val="Нет списка133"/>
    <w:next w:val="a3"/>
    <w:uiPriority w:val="99"/>
    <w:semiHidden/>
    <w:unhideWhenUsed/>
    <w:rsid w:val="008B16DB"/>
  </w:style>
  <w:style w:type="table" w:customStyle="1" w:styleId="1211">
    <w:name w:val="Сетка таблицы121"/>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2"/>
    <w:next w:val="ac"/>
    <w:uiPriority w:val="5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
    <w:basedOn w:val="a2"/>
    <w:next w:val="ac"/>
    <w:uiPriority w:val="5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3"/>
    <w:uiPriority w:val="99"/>
    <w:semiHidden/>
    <w:unhideWhenUsed/>
    <w:rsid w:val="008B16DB"/>
  </w:style>
  <w:style w:type="numbering" w:customStyle="1" w:styleId="2211">
    <w:name w:val="Нет списка221"/>
    <w:next w:val="a3"/>
    <w:uiPriority w:val="99"/>
    <w:semiHidden/>
    <w:unhideWhenUsed/>
    <w:rsid w:val="008B16DB"/>
  </w:style>
  <w:style w:type="table" w:customStyle="1" w:styleId="525">
    <w:name w:val="Сетка таблицы52"/>
    <w:basedOn w:val="a2"/>
    <w:next w:val="ac"/>
    <w:uiPriority w:val="99"/>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c"/>
    <w:rsid w:val="008B16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c"/>
    <w:uiPriority w:val="39"/>
    <w:rsid w:val="00B6382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0"/>
    <w:rsid w:val="00276C61"/>
    <w:pPr>
      <w:spacing w:before="100" w:beforeAutospacing="1" w:after="100" w:afterAutospacing="1"/>
    </w:pPr>
    <w:rPr>
      <w:rFonts w:ascii="Times New Roman" w:eastAsia="Times New Roman" w:hAnsi="Times New Roman"/>
    </w:rPr>
  </w:style>
  <w:style w:type="table" w:customStyle="1" w:styleId="262">
    <w:name w:val="Сетка таблицы26"/>
    <w:basedOn w:val="a2"/>
    <w:next w:val="ac"/>
    <w:uiPriority w:val="39"/>
    <w:rsid w:val="008D694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
    <w:basedOn w:val="a2"/>
    <w:next w:val="ac"/>
    <w:uiPriority w:val="59"/>
    <w:rsid w:val="00D86B5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hwnw">
    <w:name w:val="_6hwnw"/>
    <w:basedOn w:val="a1"/>
    <w:rsid w:val="002E159A"/>
  </w:style>
  <w:style w:type="numbering" w:customStyle="1" w:styleId="WWNum4">
    <w:name w:val="WWNum4"/>
    <w:basedOn w:val="a3"/>
    <w:rsid w:val="007534C6"/>
  </w:style>
  <w:style w:type="numbering" w:customStyle="1" w:styleId="WWNum15">
    <w:name w:val="WWNum15"/>
    <w:basedOn w:val="a3"/>
    <w:rsid w:val="007534C6"/>
    <w:pPr>
      <w:numPr>
        <w:numId w:val="9"/>
      </w:numPr>
    </w:pPr>
  </w:style>
  <w:style w:type="numbering" w:customStyle="1" w:styleId="WWNum16">
    <w:name w:val="WWNum16"/>
    <w:basedOn w:val="a3"/>
    <w:rsid w:val="007534C6"/>
  </w:style>
  <w:style w:type="numbering" w:customStyle="1" w:styleId="WWNum17">
    <w:name w:val="WWNum17"/>
    <w:basedOn w:val="a3"/>
    <w:rsid w:val="007534C6"/>
  </w:style>
  <w:style w:type="numbering" w:customStyle="1" w:styleId="WWNum18">
    <w:name w:val="WWNum18"/>
    <w:basedOn w:val="a3"/>
    <w:rsid w:val="007534C6"/>
    <w:pPr>
      <w:numPr>
        <w:numId w:val="14"/>
      </w:numPr>
    </w:pPr>
  </w:style>
  <w:style w:type="numbering" w:customStyle="1" w:styleId="WWNum22">
    <w:name w:val="WWNum22"/>
    <w:basedOn w:val="a3"/>
    <w:rsid w:val="007534C6"/>
    <w:pPr>
      <w:numPr>
        <w:numId w:val="15"/>
      </w:numPr>
    </w:pPr>
  </w:style>
  <w:style w:type="numbering" w:customStyle="1" w:styleId="WWNum23">
    <w:name w:val="WWNum23"/>
    <w:basedOn w:val="a3"/>
    <w:rsid w:val="007534C6"/>
    <w:pPr>
      <w:numPr>
        <w:numId w:val="16"/>
      </w:numPr>
    </w:pPr>
  </w:style>
  <w:style w:type="numbering" w:customStyle="1" w:styleId="WWNum24">
    <w:name w:val="WWNum24"/>
    <w:basedOn w:val="a3"/>
    <w:rsid w:val="007534C6"/>
    <w:pPr>
      <w:numPr>
        <w:numId w:val="17"/>
      </w:numPr>
    </w:pPr>
  </w:style>
  <w:style w:type="numbering" w:customStyle="1" w:styleId="WWNum6">
    <w:name w:val="WWNum6"/>
    <w:basedOn w:val="a3"/>
    <w:rsid w:val="001D1065"/>
    <w:pPr>
      <w:numPr>
        <w:numId w:val="26"/>
      </w:numPr>
    </w:pPr>
  </w:style>
  <w:style w:type="numbering" w:customStyle="1" w:styleId="WWNum7">
    <w:name w:val="WWNum7"/>
    <w:basedOn w:val="a3"/>
    <w:rsid w:val="001D1065"/>
    <w:pPr>
      <w:numPr>
        <w:numId w:val="28"/>
      </w:numPr>
    </w:pPr>
  </w:style>
  <w:style w:type="numbering" w:customStyle="1" w:styleId="WWNum30">
    <w:name w:val="WWNum30"/>
    <w:basedOn w:val="a3"/>
    <w:rsid w:val="001D1065"/>
    <w:pPr>
      <w:numPr>
        <w:numId w:val="29"/>
      </w:numPr>
    </w:pPr>
  </w:style>
  <w:style w:type="numbering" w:customStyle="1" w:styleId="WWNum8">
    <w:name w:val="WWNum8"/>
    <w:basedOn w:val="a3"/>
    <w:rsid w:val="001D1065"/>
    <w:pPr>
      <w:numPr>
        <w:numId w:val="30"/>
      </w:numPr>
    </w:pPr>
  </w:style>
  <w:style w:type="numbering" w:customStyle="1" w:styleId="WWNum9">
    <w:name w:val="WWNum9"/>
    <w:basedOn w:val="a3"/>
    <w:rsid w:val="001D1065"/>
    <w:pPr>
      <w:numPr>
        <w:numId w:val="31"/>
      </w:numPr>
    </w:pPr>
  </w:style>
  <w:style w:type="numbering" w:customStyle="1" w:styleId="WWNum10">
    <w:name w:val="WWNum10"/>
    <w:basedOn w:val="a3"/>
    <w:rsid w:val="001D1065"/>
    <w:pPr>
      <w:numPr>
        <w:numId w:val="32"/>
      </w:numPr>
    </w:pPr>
  </w:style>
  <w:style w:type="numbering" w:customStyle="1" w:styleId="WWNum19">
    <w:name w:val="WWNum19"/>
    <w:basedOn w:val="a3"/>
    <w:rsid w:val="00685640"/>
    <w:pPr>
      <w:numPr>
        <w:numId w:val="33"/>
      </w:numPr>
    </w:pPr>
  </w:style>
  <w:style w:type="numbering" w:customStyle="1" w:styleId="WWNum20">
    <w:name w:val="WWNum20"/>
    <w:basedOn w:val="a3"/>
    <w:rsid w:val="00685640"/>
    <w:pPr>
      <w:numPr>
        <w:numId w:val="34"/>
      </w:numPr>
    </w:pPr>
  </w:style>
  <w:style w:type="numbering" w:customStyle="1" w:styleId="WWNum14">
    <w:name w:val="WWNum14"/>
    <w:basedOn w:val="a3"/>
    <w:rsid w:val="00685640"/>
    <w:pPr>
      <w:numPr>
        <w:numId w:val="37"/>
      </w:numPr>
    </w:pPr>
  </w:style>
  <w:style w:type="numbering" w:customStyle="1" w:styleId="WWNum81">
    <w:name w:val="WWNum81"/>
    <w:basedOn w:val="a3"/>
    <w:rsid w:val="00685640"/>
  </w:style>
  <w:style w:type="numbering" w:customStyle="1" w:styleId="WWNum91">
    <w:name w:val="WWNum91"/>
    <w:basedOn w:val="a3"/>
    <w:rsid w:val="00685640"/>
  </w:style>
  <w:style w:type="numbering" w:customStyle="1" w:styleId="WWNum101">
    <w:name w:val="WWNum101"/>
    <w:basedOn w:val="a3"/>
    <w:rsid w:val="00685640"/>
    <w:pPr>
      <w:numPr>
        <w:numId w:val="3"/>
      </w:numPr>
    </w:pPr>
  </w:style>
  <w:style w:type="numbering" w:customStyle="1" w:styleId="WWNum21">
    <w:name w:val="WWNum21"/>
    <w:basedOn w:val="a3"/>
    <w:rsid w:val="001A0D8B"/>
    <w:pPr>
      <w:numPr>
        <w:numId w:val="39"/>
      </w:numPr>
    </w:pPr>
  </w:style>
  <w:style w:type="numbering" w:customStyle="1" w:styleId="WWNum12">
    <w:name w:val="WWNum12"/>
    <w:basedOn w:val="a3"/>
    <w:rsid w:val="001A0D8B"/>
    <w:pPr>
      <w:numPr>
        <w:numId w:val="41"/>
      </w:numPr>
    </w:pPr>
  </w:style>
  <w:style w:type="numbering" w:customStyle="1" w:styleId="WWNum13">
    <w:name w:val="WWNum13"/>
    <w:basedOn w:val="a3"/>
    <w:rsid w:val="001A0D8B"/>
    <w:pPr>
      <w:numPr>
        <w:numId w:val="42"/>
      </w:numPr>
    </w:pPr>
  </w:style>
  <w:style w:type="numbering" w:customStyle="1" w:styleId="WWNum26">
    <w:name w:val="WWNum26"/>
    <w:basedOn w:val="a3"/>
    <w:rsid w:val="001A0D8B"/>
    <w:pPr>
      <w:numPr>
        <w:numId w:val="43"/>
      </w:numPr>
    </w:pPr>
  </w:style>
  <w:style w:type="numbering" w:customStyle="1" w:styleId="WWNum1">
    <w:name w:val="WWNum1"/>
    <w:basedOn w:val="a3"/>
    <w:rsid w:val="00626E9C"/>
    <w:pPr>
      <w:numPr>
        <w:numId w:val="47"/>
      </w:numPr>
    </w:pPr>
  </w:style>
  <w:style w:type="numbering" w:customStyle="1" w:styleId="WWNum2">
    <w:name w:val="WWNum2"/>
    <w:basedOn w:val="a3"/>
    <w:rsid w:val="00626E9C"/>
    <w:pPr>
      <w:numPr>
        <w:numId w:val="48"/>
      </w:numPr>
    </w:pPr>
  </w:style>
  <w:style w:type="numbering" w:customStyle="1" w:styleId="WWNum3">
    <w:name w:val="WWNum3"/>
    <w:basedOn w:val="a3"/>
    <w:rsid w:val="00626E9C"/>
    <w:pPr>
      <w:numPr>
        <w:numId w:val="49"/>
      </w:numPr>
    </w:pPr>
  </w:style>
  <w:style w:type="numbering" w:customStyle="1" w:styleId="WWNum29">
    <w:name w:val="WWNum29"/>
    <w:basedOn w:val="a3"/>
    <w:rsid w:val="00626E9C"/>
    <w:pPr>
      <w:numPr>
        <w:numId w:val="50"/>
      </w:numPr>
    </w:pPr>
  </w:style>
  <w:style w:type="numbering" w:customStyle="1" w:styleId="WWNum25">
    <w:name w:val="WWNum25"/>
    <w:basedOn w:val="a3"/>
    <w:rsid w:val="00626E9C"/>
    <w:pPr>
      <w:numPr>
        <w:numId w:val="54"/>
      </w:numPr>
    </w:pPr>
  </w:style>
  <w:style w:type="numbering" w:customStyle="1" w:styleId="WWNum27">
    <w:name w:val="WWNum27"/>
    <w:basedOn w:val="a3"/>
    <w:rsid w:val="00981AD2"/>
    <w:pPr>
      <w:numPr>
        <w:numId w:val="56"/>
      </w:numPr>
    </w:pPr>
  </w:style>
  <w:style w:type="numbering" w:customStyle="1" w:styleId="WWNum28">
    <w:name w:val="WWNum28"/>
    <w:basedOn w:val="a3"/>
    <w:rsid w:val="00981AD2"/>
    <w:pPr>
      <w:numPr>
        <w:numId w:val="58"/>
      </w:numPr>
    </w:pPr>
  </w:style>
  <w:style w:type="numbering" w:customStyle="1" w:styleId="WWNum221">
    <w:name w:val="WWNum221"/>
    <w:basedOn w:val="a3"/>
    <w:rsid w:val="00F824D2"/>
  </w:style>
  <w:style w:type="numbering" w:customStyle="1" w:styleId="WWNum251">
    <w:name w:val="WWNum251"/>
    <w:basedOn w:val="a3"/>
    <w:rsid w:val="00F824D2"/>
  </w:style>
  <w:style w:type="numbering" w:customStyle="1" w:styleId="WWNum271">
    <w:name w:val="WWNum271"/>
    <w:basedOn w:val="a3"/>
    <w:rsid w:val="00F824D2"/>
    <w:pPr>
      <w:numPr>
        <w:numId w:val="4"/>
      </w:numPr>
    </w:pPr>
  </w:style>
  <w:style w:type="numbering" w:customStyle="1" w:styleId="WWNum31">
    <w:name w:val="WWNum31"/>
    <w:basedOn w:val="a3"/>
    <w:rsid w:val="00B46A39"/>
    <w:pPr>
      <w:numPr>
        <w:numId w:val="60"/>
      </w:numPr>
    </w:pPr>
  </w:style>
  <w:style w:type="numbering" w:customStyle="1" w:styleId="WWNum32">
    <w:name w:val="WWNum32"/>
    <w:basedOn w:val="a3"/>
    <w:rsid w:val="00B46A39"/>
    <w:pPr>
      <w:numPr>
        <w:numId w:val="61"/>
      </w:numPr>
    </w:pPr>
  </w:style>
  <w:style w:type="numbering" w:customStyle="1" w:styleId="WWNum33">
    <w:name w:val="WWNum33"/>
    <w:basedOn w:val="a3"/>
    <w:rsid w:val="00B46A39"/>
    <w:pPr>
      <w:numPr>
        <w:numId w:val="62"/>
      </w:numPr>
    </w:pPr>
  </w:style>
  <w:style w:type="numbering" w:customStyle="1" w:styleId="WWNum34">
    <w:name w:val="WWNum34"/>
    <w:basedOn w:val="a3"/>
    <w:rsid w:val="00B46A39"/>
    <w:pPr>
      <w:numPr>
        <w:numId w:val="63"/>
      </w:numPr>
    </w:pPr>
  </w:style>
  <w:style w:type="numbering" w:customStyle="1" w:styleId="WWNum171">
    <w:name w:val="WWNum171"/>
    <w:basedOn w:val="a3"/>
    <w:rsid w:val="0003186F"/>
  </w:style>
  <w:style w:type="numbering" w:customStyle="1" w:styleId="WWNum211">
    <w:name w:val="WWNum211"/>
    <w:basedOn w:val="a3"/>
    <w:rsid w:val="0003186F"/>
    <w:pPr>
      <w:numPr>
        <w:numId w:val="2"/>
      </w:numPr>
    </w:pPr>
  </w:style>
  <w:style w:type="numbering" w:customStyle="1" w:styleId="WWNum121">
    <w:name w:val="WWNum121"/>
    <w:basedOn w:val="a3"/>
    <w:rsid w:val="0003186F"/>
    <w:pPr>
      <w:numPr>
        <w:numId w:val="6"/>
      </w:numPr>
    </w:pPr>
  </w:style>
  <w:style w:type="numbering" w:customStyle="1" w:styleId="WWNum131">
    <w:name w:val="WWNum131"/>
    <w:basedOn w:val="a3"/>
    <w:rsid w:val="0003186F"/>
    <w:pPr>
      <w:numPr>
        <w:numId w:val="7"/>
      </w:numPr>
    </w:pPr>
  </w:style>
  <w:style w:type="numbering" w:customStyle="1" w:styleId="WWNum261">
    <w:name w:val="WWNum261"/>
    <w:basedOn w:val="a3"/>
    <w:rsid w:val="0003186F"/>
  </w:style>
  <w:style w:type="numbering" w:customStyle="1" w:styleId="WWNum11">
    <w:name w:val="WWNum11"/>
    <w:basedOn w:val="a3"/>
    <w:rsid w:val="0003186F"/>
    <w:pPr>
      <w:numPr>
        <w:numId w:val="8"/>
      </w:numPr>
    </w:pPr>
  </w:style>
  <w:style w:type="numbering" w:customStyle="1" w:styleId="WWNum210">
    <w:name w:val="WWNum210"/>
    <w:basedOn w:val="a3"/>
    <w:rsid w:val="0003186F"/>
    <w:pPr>
      <w:numPr>
        <w:numId w:val="90"/>
      </w:numPr>
    </w:pPr>
  </w:style>
  <w:style w:type="numbering" w:customStyle="1" w:styleId="WWNum35">
    <w:name w:val="WWNum35"/>
    <w:basedOn w:val="a3"/>
    <w:rsid w:val="0003186F"/>
    <w:pPr>
      <w:numPr>
        <w:numId w:val="12"/>
      </w:numPr>
    </w:pPr>
  </w:style>
  <w:style w:type="numbering" w:customStyle="1" w:styleId="WWNum291">
    <w:name w:val="WWNum291"/>
    <w:basedOn w:val="a3"/>
    <w:rsid w:val="0003186F"/>
    <w:pPr>
      <w:numPr>
        <w:numId w:val="13"/>
      </w:numPr>
    </w:pPr>
  </w:style>
  <w:style w:type="numbering" w:customStyle="1" w:styleId="WWNum172">
    <w:name w:val="WWNum172"/>
    <w:basedOn w:val="a3"/>
    <w:rsid w:val="0090417E"/>
    <w:pPr>
      <w:numPr>
        <w:numId w:val="1"/>
      </w:numPr>
    </w:pPr>
  </w:style>
  <w:style w:type="paragraph" w:customStyle="1" w:styleId="afffffff9">
    <w:basedOn w:val="a0"/>
    <w:next w:val="afe"/>
    <w:qFormat/>
    <w:rsid w:val="00B55831"/>
    <w:pPr>
      <w:jc w:val="center"/>
    </w:pPr>
    <w:rPr>
      <w:rFonts w:ascii="Times New Roman" w:eastAsia="Times New Roman" w:hAnsi="Times New Roman"/>
      <w:sz w:val="28"/>
      <w:szCs w:val="17"/>
    </w:rPr>
  </w:style>
  <w:style w:type="numbering" w:customStyle="1" w:styleId="WWNum132">
    <w:name w:val="WWNum132"/>
    <w:basedOn w:val="a3"/>
    <w:rsid w:val="0066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765">
      <w:bodyDiv w:val="1"/>
      <w:marLeft w:val="0"/>
      <w:marRight w:val="0"/>
      <w:marTop w:val="0"/>
      <w:marBottom w:val="0"/>
      <w:divBdr>
        <w:top w:val="none" w:sz="0" w:space="0" w:color="auto"/>
        <w:left w:val="none" w:sz="0" w:space="0" w:color="auto"/>
        <w:bottom w:val="none" w:sz="0" w:space="0" w:color="auto"/>
        <w:right w:val="none" w:sz="0" w:space="0" w:color="auto"/>
      </w:divBdr>
    </w:div>
    <w:div w:id="35004856">
      <w:bodyDiv w:val="1"/>
      <w:marLeft w:val="0"/>
      <w:marRight w:val="0"/>
      <w:marTop w:val="0"/>
      <w:marBottom w:val="0"/>
      <w:divBdr>
        <w:top w:val="none" w:sz="0" w:space="0" w:color="auto"/>
        <w:left w:val="none" w:sz="0" w:space="0" w:color="auto"/>
        <w:bottom w:val="none" w:sz="0" w:space="0" w:color="auto"/>
        <w:right w:val="none" w:sz="0" w:space="0" w:color="auto"/>
      </w:divBdr>
    </w:div>
    <w:div w:id="41490431">
      <w:bodyDiv w:val="1"/>
      <w:marLeft w:val="0"/>
      <w:marRight w:val="0"/>
      <w:marTop w:val="0"/>
      <w:marBottom w:val="0"/>
      <w:divBdr>
        <w:top w:val="none" w:sz="0" w:space="0" w:color="auto"/>
        <w:left w:val="none" w:sz="0" w:space="0" w:color="auto"/>
        <w:bottom w:val="none" w:sz="0" w:space="0" w:color="auto"/>
        <w:right w:val="none" w:sz="0" w:space="0" w:color="auto"/>
      </w:divBdr>
    </w:div>
    <w:div w:id="47579742">
      <w:bodyDiv w:val="1"/>
      <w:marLeft w:val="0"/>
      <w:marRight w:val="0"/>
      <w:marTop w:val="0"/>
      <w:marBottom w:val="0"/>
      <w:divBdr>
        <w:top w:val="none" w:sz="0" w:space="0" w:color="auto"/>
        <w:left w:val="none" w:sz="0" w:space="0" w:color="auto"/>
        <w:bottom w:val="none" w:sz="0" w:space="0" w:color="auto"/>
        <w:right w:val="none" w:sz="0" w:space="0" w:color="auto"/>
      </w:divBdr>
    </w:div>
    <w:div w:id="58090529">
      <w:bodyDiv w:val="1"/>
      <w:marLeft w:val="0"/>
      <w:marRight w:val="0"/>
      <w:marTop w:val="0"/>
      <w:marBottom w:val="0"/>
      <w:divBdr>
        <w:top w:val="none" w:sz="0" w:space="0" w:color="auto"/>
        <w:left w:val="none" w:sz="0" w:space="0" w:color="auto"/>
        <w:bottom w:val="none" w:sz="0" w:space="0" w:color="auto"/>
        <w:right w:val="none" w:sz="0" w:space="0" w:color="auto"/>
      </w:divBdr>
    </w:div>
    <w:div w:id="71320049">
      <w:bodyDiv w:val="1"/>
      <w:marLeft w:val="0"/>
      <w:marRight w:val="0"/>
      <w:marTop w:val="0"/>
      <w:marBottom w:val="0"/>
      <w:divBdr>
        <w:top w:val="none" w:sz="0" w:space="0" w:color="auto"/>
        <w:left w:val="none" w:sz="0" w:space="0" w:color="auto"/>
        <w:bottom w:val="none" w:sz="0" w:space="0" w:color="auto"/>
        <w:right w:val="none" w:sz="0" w:space="0" w:color="auto"/>
      </w:divBdr>
    </w:div>
    <w:div w:id="88746607">
      <w:bodyDiv w:val="1"/>
      <w:marLeft w:val="0"/>
      <w:marRight w:val="0"/>
      <w:marTop w:val="0"/>
      <w:marBottom w:val="0"/>
      <w:divBdr>
        <w:top w:val="none" w:sz="0" w:space="0" w:color="auto"/>
        <w:left w:val="none" w:sz="0" w:space="0" w:color="auto"/>
        <w:bottom w:val="none" w:sz="0" w:space="0" w:color="auto"/>
        <w:right w:val="none" w:sz="0" w:space="0" w:color="auto"/>
      </w:divBdr>
    </w:div>
    <w:div w:id="91244405">
      <w:bodyDiv w:val="1"/>
      <w:marLeft w:val="0"/>
      <w:marRight w:val="0"/>
      <w:marTop w:val="0"/>
      <w:marBottom w:val="0"/>
      <w:divBdr>
        <w:top w:val="none" w:sz="0" w:space="0" w:color="auto"/>
        <w:left w:val="none" w:sz="0" w:space="0" w:color="auto"/>
        <w:bottom w:val="none" w:sz="0" w:space="0" w:color="auto"/>
        <w:right w:val="none" w:sz="0" w:space="0" w:color="auto"/>
      </w:divBdr>
    </w:div>
    <w:div w:id="105932743">
      <w:bodyDiv w:val="1"/>
      <w:marLeft w:val="0"/>
      <w:marRight w:val="0"/>
      <w:marTop w:val="0"/>
      <w:marBottom w:val="0"/>
      <w:divBdr>
        <w:top w:val="none" w:sz="0" w:space="0" w:color="auto"/>
        <w:left w:val="none" w:sz="0" w:space="0" w:color="auto"/>
        <w:bottom w:val="none" w:sz="0" w:space="0" w:color="auto"/>
        <w:right w:val="none" w:sz="0" w:space="0" w:color="auto"/>
      </w:divBdr>
    </w:div>
    <w:div w:id="169612219">
      <w:bodyDiv w:val="1"/>
      <w:marLeft w:val="0"/>
      <w:marRight w:val="0"/>
      <w:marTop w:val="0"/>
      <w:marBottom w:val="0"/>
      <w:divBdr>
        <w:top w:val="none" w:sz="0" w:space="0" w:color="auto"/>
        <w:left w:val="none" w:sz="0" w:space="0" w:color="auto"/>
        <w:bottom w:val="none" w:sz="0" w:space="0" w:color="auto"/>
        <w:right w:val="none" w:sz="0" w:space="0" w:color="auto"/>
      </w:divBdr>
    </w:div>
    <w:div w:id="173570078">
      <w:bodyDiv w:val="1"/>
      <w:marLeft w:val="0"/>
      <w:marRight w:val="0"/>
      <w:marTop w:val="0"/>
      <w:marBottom w:val="0"/>
      <w:divBdr>
        <w:top w:val="none" w:sz="0" w:space="0" w:color="auto"/>
        <w:left w:val="none" w:sz="0" w:space="0" w:color="auto"/>
        <w:bottom w:val="none" w:sz="0" w:space="0" w:color="auto"/>
        <w:right w:val="none" w:sz="0" w:space="0" w:color="auto"/>
      </w:divBdr>
    </w:div>
    <w:div w:id="228882342">
      <w:bodyDiv w:val="1"/>
      <w:marLeft w:val="0"/>
      <w:marRight w:val="0"/>
      <w:marTop w:val="0"/>
      <w:marBottom w:val="0"/>
      <w:divBdr>
        <w:top w:val="none" w:sz="0" w:space="0" w:color="auto"/>
        <w:left w:val="none" w:sz="0" w:space="0" w:color="auto"/>
        <w:bottom w:val="none" w:sz="0" w:space="0" w:color="auto"/>
        <w:right w:val="none" w:sz="0" w:space="0" w:color="auto"/>
      </w:divBdr>
    </w:div>
    <w:div w:id="231502091">
      <w:bodyDiv w:val="1"/>
      <w:marLeft w:val="0"/>
      <w:marRight w:val="0"/>
      <w:marTop w:val="0"/>
      <w:marBottom w:val="0"/>
      <w:divBdr>
        <w:top w:val="none" w:sz="0" w:space="0" w:color="auto"/>
        <w:left w:val="none" w:sz="0" w:space="0" w:color="auto"/>
        <w:bottom w:val="none" w:sz="0" w:space="0" w:color="auto"/>
        <w:right w:val="none" w:sz="0" w:space="0" w:color="auto"/>
      </w:divBdr>
    </w:div>
    <w:div w:id="247352253">
      <w:bodyDiv w:val="1"/>
      <w:marLeft w:val="0"/>
      <w:marRight w:val="0"/>
      <w:marTop w:val="0"/>
      <w:marBottom w:val="0"/>
      <w:divBdr>
        <w:top w:val="none" w:sz="0" w:space="0" w:color="auto"/>
        <w:left w:val="none" w:sz="0" w:space="0" w:color="auto"/>
        <w:bottom w:val="none" w:sz="0" w:space="0" w:color="auto"/>
        <w:right w:val="none" w:sz="0" w:space="0" w:color="auto"/>
      </w:divBdr>
    </w:div>
    <w:div w:id="250043424">
      <w:bodyDiv w:val="1"/>
      <w:marLeft w:val="0"/>
      <w:marRight w:val="0"/>
      <w:marTop w:val="0"/>
      <w:marBottom w:val="0"/>
      <w:divBdr>
        <w:top w:val="none" w:sz="0" w:space="0" w:color="auto"/>
        <w:left w:val="none" w:sz="0" w:space="0" w:color="auto"/>
        <w:bottom w:val="none" w:sz="0" w:space="0" w:color="auto"/>
        <w:right w:val="none" w:sz="0" w:space="0" w:color="auto"/>
      </w:divBdr>
    </w:div>
    <w:div w:id="257830469">
      <w:bodyDiv w:val="1"/>
      <w:marLeft w:val="0"/>
      <w:marRight w:val="0"/>
      <w:marTop w:val="0"/>
      <w:marBottom w:val="0"/>
      <w:divBdr>
        <w:top w:val="none" w:sz="0" w:space="0" w:color="auto"/>
        <w:left w:val="none" w:sz="0" w:space="0" w:color="auto"/>
        <w:bottom w:val="none" w:sz="0" w:space="0" w:color="auto"/>
        <w:right w:val="none" w:sz="0" w:space="0" w:color="auto"/>
      </w:divBdr>
    </w:div>
    <w:div w:id="289240604">
      <w:bodyDiv w:val="1"/>
      <w:marLeft w:val="0"/>
      <w:marRight w:val="0"/>
      <w:marTop w:val="0"/>
      <w:marBottom w:val="0"/>
      <w:divBdr>
        <w:top w:val="none" w:sz="0" w:space="0" w:color="auto"/>
        <w:left w:val="none" w:sz="0" w:space="0" w:color="auto"/>
        <w:bottom w:val="none" w:sz="0" w:space="0" w:color="auto"/>
        <w:right w:val="none" w:sz="0" w:space="0" w:color="auto"/>
      </w:divBdr>
    </w:div>
    <w:div w:id="317535536">
      <w:bodyDiv w:val="1"/>
      <w:marLeft w:val="0"/>
      <w:marRight w:val="0"/>
      <w:marTop w:val="0"/>
      <w:marBottom w:val="0"/>
      <w:divBdr>
        <w:top w:val="none" w:sz="0" w:space="0" w:color="auto"/>
        <w:left w:val="none" w:sz="0" w:space="0" w:color="auto"/>
        <w:bottom w:val="none" w:sz="0" w:space="0" w:color="auto"/>
        <w:right w:val="none" w:sz="0" w:space="0" w:color="auto"/>
      </w:divBdr>
    </w:div>
    <w:div w:id="329675518">
      <w:bodyDiv w:val="1"/>
      <w:marLeft w:val="0"/>
      <w:marRight w:val="0"/>
      <w:marTop w:val="0"/>
      <w:marBottom w:val="0"/>
      <w:divBdr>
        <w:top w:val="none" w:sz="0" w:space="0" w:color="auto"/>
        <w:left w:val="none" w:sz="0" w:space="0" w:color="auto"/>
        <w:bottom w:val="none" w:sz="0" w:space="0" w:color="auto"/>
        <w:right w:val="none" w:sz="0" w:space="0" w:color="auto"/>
      </w:divBdr>
    </w:div>
    <w:div w:id="331642974">
      <w:bodyDiv w:val="1"/>
      <w:marLeft w:val="0"/>
      <w:marRight w:val="0"/>
      <w:marTop w:val="0"/>
      <w:marBottom w:val="0"/>
      <w:divBdr>
        <w:top w:val="none" w:sz="0" w:space="0" w:color="auto"/>
        <w:left w:val="none" w:sz="0" w:space="0" w:color="auto"/>
        <w:bottom w:val="none" w:sz="0" w:space="0" w:color="auto"/>
        <w:right w:val="none" w:sz="0" w:space="0" w:color="auto"/>
      </w:divBdr>
    </w:div>
    <w:div w:id="387925216">
      <w:bodyDiv w:val="1"/>
      <w:marLeft w:val="0"/>
      <w:marRight w:val="0"/>
      <w:marTop w:val="0"/>
      <w:marBottom w:val="0"/>
      <w:divBdr>
        <w:top w:val="none" w:sz="0" w:space="0" w:color="auto"/>
        <w:left w:val="none" w:sz="0" w:space="0" w:color="auto"/>
        <w:bottom w:val="none" w:sz="0" w:space="0" w:color="auto"/>
        <w:right w:val="none" w:sz="0" w:space="0" w:color="auto"/>
      </w:divBdr>
    </w:div>
    <w:div w:id="437530356">
      <w:bodyDiv w:val="1"/>
      <w:marLeft w:val="0"/>
      <w:marRight w:val="0"/>
      <w:marTop w:val="0"/>
      <w:marBottom w:val="0"/>
      <w:divBdr>
        <w:top w:val="none" w:sz="0" w:space="0" w:color="auto"/>
        <w:left w:val="none" w:sz="0" w:space="0" w:color="auto"/>
        <w:bottom w:val="none" w:sz="0" w:space="0" w:color="auto"/>
        <w:right w:val="none" w:sz="0" w:space="0" w:color="auto"/>
      </w:divBdr>
    </w:div>
    <w:div w:id="440758172">
      <w:bodyDiv w:val="1"/>
      <w:marLeft w:val="0"/>
      <w:marRight w:val="0"/>
      <w:marTop w:val="0"/>
      <w:marBottom w:val="0"/>
      <w:divBdr>
        <w:top w:val="none" w:sz="0" w:space="0" w:color="auto"/>
        <w:left w:val="none" w:sz="0" w:space="0" w:color="auto"/>
        <w:bottom w:val="none" w:sz="0" w:space="0" w:color="auto"/>
        <w:right w:val="none" w:sz="0" w:space="0" w:color="auto"/>
      </w:divBdr>
    </w:div>
    <w:div w:id="442114668">
      <w:bodyDiv w:val="1"/>
      <w:marLeft w:val="0"/>
      <w:marRight w:val="0"/>
      <w:marTop w:val="0"/>
      <w:marBottom w:val="0"/>
      <w:divBdr>
        <w:top w:val="none" w:sz="0" w:space="0" w:color="auto"/>
        <w:left w:val="none" w:sz="0" w:space="0" w:color="auto"/>
        <w:bottom w:val="none" w:sz="0" w:space="0" w:color="auto"/>
        <w:right w:val="none" w:sz="0" w:space="0" w:color="auto"/>
      </w:divBdr>
    </w:div>
    <w:div w:id="468521370">
      <w:bodyDiv w:val="1"/>
      <w:marLeft w:val="0"/>
      <w:marRight w:val="0"/>
      <w:marTop w:val="0"/>
      <w:marBottom w:val="0"/>
      <w:divBdr>
        <w:top w:val="none" w:sz="0" w:space="0" w:color="auto"/>
        <w:left w:val="none" w:sz="0" w:space="0" w:color="auto"/>
        <w:bottom w:val="none" w:sz="0" w:space="0" w:color="auto"/>
        <w:right w:val="none" w:sz="0" w:space="0" w:color="auto"/>
      </w:divBdr>
    </w:div>
    <w:div w:id="485514334">
      <w:bodyDiv w:val="1"/>
      <w:marLeft w:val="0"/>
      <w:marRight w:val="0"/>
      <w:marTop w:val="0"/>
      <w:marBottom w:val="0"/>
      <w:divBdr>
        <w:top w:val="none" w:sz="0" w:space="0" w:color="auto"/>
        <w:left w:val="none" w:sz="0" w:space="0" w:color="auto"/>
        <w:bottom w:val="none" w:sz="0" w:space="0" w:color="auto"/>
        <w:right w:val="none" w:sz="0" w:space="0" w:color="auto"/>
      </w:divBdr>
    </w:div>
    <w:div w:id="519978299">
      <w:bodyDiv w:val="1"/>
      <w:marLeft w:val="0"/>
      <w:marRight w:val="0"/>
      <w:marTop w:val="0"/>
      <w:marBottom w:val="0"/>
      <w:divBdr>
        <w:top w:val="none" w:sz="0" w:space="0" w:color="auto"/>
        <w:left w:val="none" w:sz="0" w:space="0" w:color="auto"/>
        <w:bottom w:val="none" w:sz="0" w:space="0" w:color="auto"/>
        <w:right w:val="none" w:sz="0" w:space="0" w:color="auto"/>
      </w:divBdr>
    </w:div>
    <w:div w:id="522595463">
      <w:bodyDiv w:val="1"/>
      <w:marLeft w:val="0"/>
      <w:marRight w:val="0"/>
      <w:marTop w:val="0"/>
      <w:marBottom w:val="0"/>
      <w:divBdr>
        <w:top w:val="none" w:sz="0" w:space="0" w:color="auto"/>
        <w:left w:val="none" w:sz="0" w:space="0" w:color="auto"/>
        <w:bottom w:val="none" w:sz="0" w:space="0" w:color="auto"/>
        <w:right w:val="none" w:sz="0" w:space="0" w:color="auto"/>
      </w:divBdr>
    </w:div>
    <w:div w:id="537746260">
      <w:bodyDiv w:val="1"/>
      <w:marLeft w:val="0"/>
      <w:marRight w:val="0"/>
      <w:marTop w:val="0"/>
      <w:marBottom w:val="0"/>
      <w:divBdr>
        <w:top w:val="none" w:sz="0" w:space="0" w:color="auto"/>
        <w:left w:val="none" w:sz="0" w:space="0" w:color="auto"/>
        <w:bottom w:val="none" w:sz="0" w:space="0" w:color="auto"/>
        <w:right w:val="none" w:sz="0" w:space="0" w:color="auto"/>
      </w:divBdr>
    </w:div>
    <w:div w:id="596059172">
      <w:bodyDiv w:val="1"/>
      <w:marLeft w:val="0"/>
      <w:marRight w:val="0"/>
      <w:marTop w:val="0"/>
      <w:marBottom w:val="0"/>
      <w:divBdr>
        <w:top w:val="none" w:sz="0" w:space="0" w:color="auto"/>
        <w:left w:val="none" w:sz="0" w:space="0" w:color="auto"/>
        <w:bottom w:val="none" w:sz="0" w:space="0" w:color="auto"/>
        <w:right w:val="none" w:sz="0" w:space="0" w:color="auto"/>
      </w:divBdr>
    </w:div>
    <w:div w:id="611479363">
      <w:bodyDiv w:val="1"/>
      <w:marLeft w:val="0"/>
      <w:marRight w:val="0"/>
      <w:marTop w:val="0"/>
      <w:marBottom w:val="0"/>
      <w:divBdr>
        <w:top w:val="none" w:sz="0" w:space="0" w:color="auto"/>
        <w:left w:val="none" w:sz="0" w:space="0" w:color="auto"/>
        <w:bottom w:val="none" w:sz="0" w:space="0" w:color="auto"/>
        <w:right w:val="none" w:sz="0" w:space="0" w:color="auto"/>
      </w:divBdr>
    </w:div>
    <w:div w:id="622541245">
      <w:bodyDiv w:val="1"/>
      <w:marLeft w:val="0"/>
      <w:marRight w:val="0"/>
      <w:marTop w:val="0"/>
      <w:marBottom w:val="0"/>
      <w:divBdr>
        <w:top w:val="none" w:sz="0" w:space="0" w:color="auto"/>
        <w:left w:val="none" w:sz="0" w:space="0" w:color="auto"/>
        <w:bottom w:val="none" w:sz="0" w:space="0" w:color="auto"/>
        <w:right w:val="none" w:sz="0" w:space="0" w:color="auto"/>
      </w:divBdr>
    </w:div>
    <w:div w:id="623148423">
      <w:bodyDiv w:val="1"/>
      <w:marLeft w:val="0"/>
      <w:marRight w:val="0"/>
      <w:marTop w:val="0"/>
      <w:marBottom w:val="0"/>
      <w:divBdr>
        <w:top w:val="none" w:sz="0" w:space="0" w:color="auto"/>
        <w:left w:val="none" w:sz="0" w:space="0" w:color="auto"/>
        <w:bottom w:val="none" w:sz="0" w:space="0" w:color="auto"/>
        <w:right w:val="none" w:sz="0" w:space="0" w:color="auto"/>
      </w:divBdr>
    </w:div>
    <w:div w:id="623541220">
      <w:bodyDiv w:val="1"/>
      <w:marLeft w:val="0"/>
      <w:marRight w:val="0"/>
      <w:marTop w:val="0"/>
      <w:marBottom w:val="0"/>
      <w:divBdr>
        <w:top w:val="none" w:sz="0" w:space="0" w:color="auto"/>
        <w:left w:val="none" w:sz="0" w:space="0" w:color="auto"/>
        <w:bottom w:val="none" w:sz="0" w:space="0" w:color="auto"/>
        <w:right w:val="none" w:sz="0" w:space="0" w:color="auto"/>
      </w:divBdr>
    </w:div>
    <w:div w:id="638924515">
      <w:bodyDiv w:val="1"/>
      <w:marLeft w:val="0"/>
      <w:marRight w:val="0"/>
      <w:marTop w:val="0"/>
      <w:marBottom w:val="0"/>
      <w:divBdr>
        <w:top w:val="none" w:sz="0" w:space="0" w:color="auto"/>
        <w:left w:val="none" w:sz="0" w:space="0" w:color="auto"/>
        <w:bottom w:val="none" w:sz="0" w:space="0" w:color="auto"/>
        <w:right w:val="none" w:sz="0" w:space="0" w:color="auto"/>
      </w:divBdr>
    </w:div>
    <w:div w:id="641690518">
      <w:bodyDiv w:val="1"/>
      <w:marLeft w:val="0"/>
      <w:marRight w:val="0"/>
      <w:marTop w:val="0"/>
      <w:marBottom w:val="0"/>
      <w:divBdr>
        <w:top w:val="none" w:sz="0" w:space="0" w:color="auto"/>
        <w:left w:val="none" w:sz="0" w:space="0" w:color="auto"/>
        <w:bottom w:val="none" w:sz="0" w:space="0" w:color="auto"/>
        <w:right w:val="none" w:sz="0" w:space="0" w:color="auto"/>
      </w:divBdr>
    </w:div>
    <w:div w:id="645596978">
      <w:bodyDiv w:val="1"/>
      <w:marLeft w:val="0"/>
      <w:marRight w:val="0"/>
      <w:marTop w:val="0"/>
      <w:marBottom w:val="0"/>
      <w:divBdr>
        <w:top w:val="none" w:sz="0" w:space="0" w:color="auto"/>
        <w:left w:val="none" w:sz="0" w:space="0" w:color="auto"/>
        <w:bottom w:val="none" w:sz="0" w:space="0" w:color="auto"/>
        <w:right w:val="none" w:sz="0" w:space="0" w:color="auto"/>
      </w:divBdr>
    </w:div>
    <w:div w:id="646252181">
      <w:bodyDiv w:val="1"/>
      <w:marLeft w:val="0"/>
      <w:marRight w:val="0"/>
      <w:marTop w:val="0"/>
      <w:marBottom w:val="0"/>
      <w:divBdr>
        <w:top w:val="none" w:sz="0" w:space="0" w:color="auto"/>
        <w:left w:val="none" w:sz="0" w:space="0" w:color="auto"/>
        <w:bottom w:val="none" w:sz="0" w:space="0" w:color="auto"/>
        <w:right w:val="none" w:sz="0" w:space="0" w:color="auto"/>
      </w:divBdr>
    </w:div>
    <w:div w:id="650327219">
      <w:bodyDiv w:val="1"/>
      <w:marLeft w:val="0"/>
      <w:marRight w:val="0"/>
      <w:marTop w:val="0"/>
      <w:marBottom w:val="0"/>
      <w:divBdr>
        <w:top w:val="none" w:sz="0" w:space="0" w:color="auto"/>
        <w:left w:val="none" w:sz="0" w:space="0" w:color="auto"/>
        <w:bottom w:val="none" w:sz="0" w:space="0" w:color="auto"/>
        <w:right w:val="none" w:sz="0" w:space="0" w:color="auto"/>
      </w:divBdr>
    </w:div>
    <w:div w:id="662899656">
      <w:bodyDiv w:val="1"/>
      <w:marLeft w:val="0"/>
      <w:marRight w:val="0"/>
      <w:marTop w:val="0"/>
      <w:marBottom w:val="0"/>
      <w:divBdr>
        <w:top w:val="none" w:sz="0" w:space="0" w:color="auto"/>
        <w:left w:val="none" w:sz="0" w:space="0" w:color="auto"/>
        <w:bottom w:val="none" w:sz="0" w:space="0" w:color="auto"/>
        <w:right w:val="none" w:sz="0" w:space="0" w:color="auto"/>
      </w:divBdr>
    </w:div>
    <w:div w:id="689913093">
      <w:bodyDiv w:val="1"/>
      <w:marLeft w:val="0"/>
      <w:marRight w:val="0"/>
      <w:marTop w:val="0"/>
      <w:marBottom w:val="0"/>
      <w:divBdr>
        <w:top w:val="none" w:sz="0" w:space="0" w:color="auto"/>
        <w:left w:val="none" w:sz="0" w:space="0" w:color="auto"/>
        <w:bottom w:val="none" w:sz="0" w:space="0" w:color="auto"/>
        <w:right w:val="none" w:sz="0" w:space="0" w:color="auto"/>
      </w:divBdr>
    </w:div>
    <w:div w:id="716394842">
      <w:bodyDiv w:val="1"/>
      <w:marLeft w:val="0"/>
      <w:marRight w:val="0"/>
      <w:marTop w:val="0"/>
      <w:marBottom w:val="0"/>
      <w:divBdr>
        <w:top w:val="none" w:sz="0" w:space="0" w:color="auto"/>
        <w:left w:val="none" w:sz="0" w:space="0" w:color="auto"/>
        <w:bottom w:val="none" w:sz="0" w:space="0" w:color="auto"/>
        <w:right w:val="none" w:sz="0" w:space="0" w:color="auto"/>
      </w:divBdr>
    </w:div>
    <w:div w:id="724185322">
      <w:bodyDiv w:val="1"/>
      <w:marLeft w:val="0"/>
      <w:marRight w:val="0"/>
      <w:marTop w:val="0"/>
      <w:marBottom w:val="0"/>
      <w:divBdr>
        <w:top w:val="none" w:sz="0" w:space="0" w:color="auto"/>
        <w:left w:val="none" w:sz="0" w:space="0" w:color="auto"/>
        <w:bottom w:val="none" w:sz="0" w:space="0" w:color="auto"/>
        <w:right w:val="none" w:sz="0" w:space="0" w:color="auto"/>
      </w:divBdr>
    </w:div>
    <w:div w:id="744499697">
      <w:bodyDiv w:val="1"/>
      <w:marLeft w:val="0"/>
      <w:marRight w:val="0"/>
      <w:marTop w:val="0"/>
      <w:marBottom w:val="0"/>
      <w:divBdr>
        <w:top w:val="none" w:sz="0" w:space="0" w:color="auto"/>
        <w:left w:val="none" w:sz="0" w:space="0" w:color="auto"/>
        <w:bottom w:val="none" w:sz="0" w:space="0" w:color="auto"/>
        <w:right w:val="none" w:sz="0" w:space="0" w:color="auto"/>
      </w:divBdr>
    </w:div>
    <w:div w:id="755396113">
      <w:bodyDiv w:val="1"/>
      <w:marLeft w:val="0"/>
      <w:marRight w:val="0"/>
      <w:marTop w:val="0"/>
      <w:marBottom w:val="0"/>
      <w:divBdr>
        <w:top w:val="none" w:sz="0" w:space="0" w:color="auto"/>
        <w:left w:val="none" w:sz="0" w:space="0" w:color="auto"/>
        <w:bottom w:val="none" w:sz="0" w:space="0" w:color="auto"/>
        <w:right w:val="none" w:sz="0" w:space="0" w:color="auto"/>
      </w:divBdr>
    </w:div>
    <w:div w:id="762143816">
      <w:bodyDiv w:val="1"/>
      <w:marLeft w:val="0"/>
      <w:marRight w:val="0"/>
      <w:marTop w:val="0"/>
      <w:marBottom w:val="0"/>
      <w:divBdr>
        <w:top w:val="none" w:sz="0" w:space="0" w:color="auto"/>
        <w:left w:val="none" w:sz="0" w:space="0" w:color="auto"/>
        <w:bottom w:val="none" w:sz="0" w:space="0" w:color="auto"/>
        <w:right w:val="none" w:sz="0" w:space="0" w:color="auto"/>
      </w:divBdr>
    </w:div>
    <w:div w:id="775254658">
      <w:bodyDiv w:val="1"/>
      <w:marLeft w:val="0"/>
      <w:marRight w:val="0"/>
      <w:marTop w:val="0"/>
      <w:marBottom w:val="0"/>
      <w:divBdr>
        <w:top w:val="none" w:sz="0" w:space="0" w:color="auto"/>
        <w:left w:val="none" w:sz="0" w:space="0" w:color="auto"/>
        <w:bottom w:val="none" w:sz="0" w:space="0" w:color="auto"/>
        <w:right w:val="none" w:sz="0" w:space="0" w:color="auto"/>
      </w:divBdr>
    </w:div>
    <w:div w:id="781462035">
      <w:bodyDiv w:val="1"/>
      <w:marLeft w:val="0"/>
      <w:marRight w:val="0"/>
      <w:marTop w:val="0"/>
      <w:marBottom w:val="0"/>
      <w:divBdr>
        <w:top w:val="none" w:sz="0" w:space="0" w:color="auto"/>
        <w:left w:val="none" w:sz="0" w:space="0" w:color="auto"/>
        <w:bottom w:val="none" w:sz="0" w:space="0" w:color="auto"/>
        <w:right w:val="none" w:sz="0" w:space="0" w:color="auto"/>
      </w:divBdr>
    </w:div>
    <w:div w:id="806628827">
      <w:bodyDiv w:val="1"/>
      <w:marLeft w:val="0"/>
      <w:marRight w:val="0"/>
      <w:marTop w:val="0"/>
      <w:marBottom w:val="0"/>
      <w:divBdr>
        <w:top w:val="none" w:sz="0" w:space="0" w:color="auto"/>
        <w:left w:val="none" w:sz="0" w:space="0" w:color="auto"/>
        <w:bottom w:val="none" w:sz="0" w:space="0" w:color="auto"/>
        <w:right w:val="none" w:sz="0" w:space="0" w:color="auto"/>
      </w:divBdr>
    </w:div>
    <w:div w:id="851452876">
      <w:bodyDiv w:val="1"/>
      <w:marLeft w:val="0"/>
      <w:marRight w:val="0"/>
      <w:marTop w:val="0"/>
      <w:marBottom w:val="0"/>
      <w:divBdr>
        <w:top w:val="none" w:sz="0" w:space="0" w:color="auto"/>
        <w:left w:val="none" w:sz="0" w:space="0" w:color="auto"/>
        <w:bottom w:val="none" w:sz="0" w:space="0" w:color="auto"/>
        <w:right w:val="none" w:sz="0" w:space="0" w:color="auto"/>
      </w:divBdr>
    </w:div>
    <w:div w:id="856774866">
      <w:bodyDiv w:val="1"/>
      <w:marLeft w:val="0"/>
      <w:marRight w:val="0"/>
      <w:marTop w:val="0"/>
      <w:marBottom w:val="0"/>
      <w:divBdr>
        <w:top w:val="none" w:sz="0" w:space="0" w:color="auto"/>
        <w:left w:val="none" w:sz="0" w:space="0" w:color="auto"/>
        <w:bottom w:val="none" w:sz="0" w:space="0" w:color="auto"/>
        <w:right w:val="none" w:sz="0" w:space="0" w:color="auto"/>
      </w:divBdr>
    </w:div>
    <w:div w:id="912860692">
      <w:bodyDiv w:val="1"/>
      <w:marLeft w:val="0"/>
      <w:marRight w:val="0"/>
      <w:marTop w:val="0"/>
      <w:marBottom w:val="0"/>
      <w:divBdr>
        <w:top w:val="none" w:sz="0" w:space="0" w:color="auto"/>
        <w:left w:val="none" w:sz="0" w:space="0" w:color="auto"/>
        <w:bottom w:val="none" w:sz="0" w:space="0" w:color="auto"/>
        <w:right w:val="none" w:sz="0" w:space="0" w:color="auto"/>
      </w:divBdr>
    </w:div>
    <w:div w:id="956065163">
      <w:bodyDiv w:val="1"/>
      <w:marLeft w:val="0"/>
      <w:marRight w:val="0"/>
      <w:marTop w:val="0"/>
      <w:marBottom w:val="0"/>
      <w:divBdr>
        <w:top w:val="none" w:sz="0" w:space="0" w:color="auto"/>
        <w:left w:val="none" w:sz="0" w:space="0" w:color="auto"/>
        <w:bottom w:val="none" w:sz="0" w:space="0" w:color="auto"/>
        <w:right w:val="none" w:sz="0" w:space="0" w:color="auto"/>
      </w:divBdr>
    </w:div>
    <w:div w:id="960039617">
      <w:bodyDiv w:val="1"/>
      <w:marLeft w:val="0"/>
      <w:marRight w:val="0"/>
      <w:marTop w:val="0"/>
      <w:marBottom w:val="0"/>
      <w:divBdr>
        <w:top w:val="none" w:sz="0" w:space="0" w:color="auto"/>
        <w:left w:val="none" w:sz="0" w:space="0" w:color="auto"/>
        <w:bottom w:val="none" w:sz="0" w:space="0" w:color="auto"/>
        <w:right w:val="none" w:sz="0" w:space="0" w:color="auto"/>
      </w:divBdr>
    </w:div>
    <w:div w:id="979922763">
      <w:bodyDiv w:val="1"/>
      <w:marLeft w:val="0"/>
      <w:marRight w:val="0"/>
      <w:marTop w:val="0"/>
      <w:marBottom w:val="0"/>
      <w:divBdr>
        <w:top w:val="none" w:sz="0" w:space="0" w:color="auto"/>
        <w:left w:val="none" w:sz="0" w:space="0" w:color="auto"/>
        <w:bottom w:val="none" w:sz="0" w:space="0" w:color="auto"/>
        <w:right w:val="none" w:sz="0" w:space="0" w:color="auto"/>
      </w:divBdr>
    </w:div>
    <w:div w:id="1001392829">
      <w:bodyDiv w:val="1"/>
      <w:marLeft w:val="0"/>
      <w:marRight w:val="0"/>
      <w:marTop w:val="0"/>
      <w:marBottom w:val="0"/>
      <w:divBdr>
        <w:top w:val="none" w:sz="0" w:space="0" w:color="auto"/>
        <w:left w:val="none" w:sz="0" w:space="0" w:color="auto"/>
        <w:bottom w:val="none" w:sz="0" w:space="0" w:color="auto"/>
        <w:right w:val="none" w:sz="0" w:space="0" w:color="auto"/>
      </w:divBdr>
    </w:div>
    <w:div w:id="1027559256">
      <w:bodyDiv w:val="1"/>
      <w:marLeft w:val="0"/>
      <w:marRight w:val="0"/>
      <w:marTop w:val="0"/>
      <w:marBottom w:val="0"/>
      <w:divBdr>
        <w:top w:val="none" w:sz="0" w:space="0" w:color="auto"/>
        <w:left w:val="none" w:sz="0" w:space="0" w:color="auto"/>
        <w:bottom w:val="none" w:sz="0" w:space="0" w:color="auto"/>
        <w:right w:val="none" w:sz="0" w:space="0" w:color="auto"/>
      </w:divBdr>
    </w:div>
    <w:div w:id="1069496374">
      <w:bodyDiv w:val="1"/>
      <w:marLeft w:val="0"/>
      <w:marRight w:val="0"/>
      <w:marTop w:val="0"/>
      <w:marBottom w:val="0"/>
      <w:divBdr>
        <w:top w:val="none" w:sz="0" w:space="0" w:color="auto"/>
        <w:left w:val="none" w:sz="0" w:space="0" w:color="auto"/>
        <w:bottom w:val="none" w:sz="0" w:space="0" w:color="auto"/>
        <w:right w:val="none" w:sz="0" w:space="0" w:color="auto"/>
      </w:divBdr>
    </w:div>
    <w:div w:id="1070809782">
      <w:bodyDiv w:val="1"/>
      <w:marLeft w:val="0"/>
      <w:marRight w:val="0"/>
      <w:marTop w:val="0"/>
      <w:marBottom w:val="0"/>
      <w:divBdr>
        <w:top w:val="none" w:sz="0" w:space="0" w:color="auto"/>
        <w:left w:val="none" w:sz="0" w:space="0" w:color="auto"/>
        <w:bottom w:val="none" w:sz="0" w:space="0" w:color="auto"/>
        <w:right w:val="none" w:sz="0" w:space="0" w:color="auto"/>
      </w:divBdr>
    </w:div>
    <w:div w:id="1073504372">
      <w:bodyDiv w:val="1"/>
      <w:marLeft w:val="0"/>
      <w:marRight w:val="0"/>
      <w:marTop w:val="0"/>
      <w:marBottom w:val="0"/>
      <w:divBdr>
        <w:top w:val="none" w:sz="0" w:space="0" w:color="auto"/>
        <w:left w:val="none" w:sz="0" w:space="0" w:color="auto"/>
        <w:bottom w:val="none" w:sz="0" w:space="0" w:color="auto"/>
        <w:right w:val="none" w:sz="0" w:space="0" w:color="auto"/>
      </w:divBdr>
    </w:div>
    <w:div w:id="1076592614">
      <w:bodyDiv w:val="1"/>
      <w:marLeft w:val="0"/>
      <w:marRight w:val="0"/>
      <w:marTop w:val="0"/>
      <w:marBottom w:val="0"/>
      <w:divBdr>
        <w:top w:val="none" w:sz="0" w:space="0" w:color="auto"/>
        <w:left w:val="none" w:sz="0" w:space="0" w:color="auto"/>
        <w:bottom w:val="none" w:sz="0" w:space="0" w:color="auto"/>
        <w:right w:val="none" w:sz="0" w:space="0" w:color="auto"/>
      </w:divBdr>
    </w:div>
    <w:div w:id="1079400305">
      <w:bodyDiv w:val="1"/>
      <w:marLeft w:val="0"/>
      <w:marRight w:val="0"/>
      <w:marTop w:val="0"/>
      <w:marBottom w:val="0"/>
      <w:divBdr>
        <w:top w:val="none" w:sz="0" w:space="0" w:color="auto"/>
        <w:left w:val="none" w:sz="0" w:space="0" w:color="auto"/>
        <w:bottom w:val="none" w:sz="0" w:space="0" w:color="auto"/>
        <w:right w:val="none" w:sz="0" w:space="0" w:color="auto"/>
      </w:divBdr>
    </w:div>
    <w:div w:id="1094740354">
      <w:bodyDiv w:val="1"/>
      <w:marLeft w:val="0"/>
      <w:marRight w:val="0"/>
      <w:marTop w:val="0"/>
      <w:marBottom w:val="0"/>
      <w:divBdr>
        <w:top w:val="none" w:sz="0" w:space="0" w:color="auto"/>
        <w:left w:val="none" w:sz="0" w:space="0" w:color="auto"/>
        <w:bottom w:val="none" w:sz="0" w:space="0" w:color="auto"/>
        <w:right w:val="none" w:sz="0" w:space="0" w:color="auto"/>
      </w:divBdr>
    </w:div>
    <w:div w:id="1123309476">
      <w:bodyDiv w:val="1"/>
      <w:marLeft w:val="0"/>
      <w:marRight w:val="0"/>
      <w:marTop w:val="0"/>
      <w:marBottom w:val="0"/>
      <w:divBdr>
        <w:top w:val="none" w:sz="0" w:space="0" w:color="auto"/>
        <w:left w:val="none" w:sz="0" w:space="0" w:color="auto"/>
        <w:bottom w:val="none" w:sz="0" w:space="0" w:color="auto"/>
        <w:right w:val="none" w:sz="0" w:space="0" w:color="auto"/>
      </w:divBdr>
    </w:div>
    <w:div w:id="1129980448">
      <w:bodyDiv w:val="1"/>
      <w:marLeft w:val="0"/>
      <w:marRight w:val="0"/>
      <w:marTop w:val="0"/>
      <w:marBottom w:val="0"/>
      <w:divBdr>
        <w:top w:val="none" w:sz="0" w:space="0" w:color="auto"/>
        <w:left w:val="none" w:sz="0" w:space="0" w:color="auto"/>
        <w:bottom w:val="none" w:sz="0" w:space="0" w:color="auto"/>
        <w:right w:val="none" w:sz="0" w:space="0" w:color="auto"/>
      </w:divBdr>
    </w:div>
    <w:div w:id="1134908600">
      <w:bodyDiv w:val="1"/>
      <w:marLeft w:val="0"/>
      <w:marRight w:val="0"/>
      <w:marTop w:val="0"/>
      <w:marBottom w:val="0"/>
      <w:divBdr>
        <w:top w:val="none" w:sz="0" w:space="0" w:color="auto"/>
        <w:left w:val="none" w:sz="0" w:space="0" w:color="auto"/>
        <w:bottom w:val="none" w:sz="0" w:space="0" w:color="auto"/>
        <w:right w:val="none" w:sz="0" w:space="0" w:color="auto"/>
      </w:divBdr>
    </w:div>
    <w:div w:id="1161310306">
      <w:bodyDiv w:val="1"/>
      <w:marLeft w:val="0"/>
      <w:marRight w:val="0"/>
      <w:marTop w:val="0"/>
      <w:marBottom w:val="0"/>
      <w:divBdr>
        <w:top w:val="none" w:sz="0" w:space="0" w:color="auto"/>
        <w:left w:val="none" w:sz="0" w:space="0" w:color="auto"/>
        <w:bottom w:val="none" w:sz="0" w:space="0" w:color="auto"/>
        <w:right w:val="none" w:sz="0" w:space="0" w:color="auto"/>
      </w:divBdr>
    </w:div>
    <w:div w:id="1203858301">
      <w:bodyDiv w:val="1"/>
      <w:marLeft w:val="0"/>
      <w:marRight w:val="0"/>
      <w:marTop w:val="0"/>
      <w:marBottom w:val="0"/>
      <w:divBdr>
        <w:top w:val="none" w:sz="0" w:space="0" w:color="auto"/>
        <w:left w:val="none" w:sz="0" w:space="0" w:color="auto"/>
        <w:bottom w:val="none" w:sz="0" w:space="0" w:color="auto"/>
        <w:right w:val="none" w:sz="0" w:space="0" w:color="auto"/>
      </w:divBdr>
    </w:div>
    <w:div w:id="1236746321">
      <w:bodyDiv w:val="1"/>
      <w:marLeft w:val="0"/>
      <w:marRight w:val="0"/>
      <w:marTop w:val="0"/>
      <w:marBottom w:val="0"/>
      <w:divBdr>
        <w:top w:val="none" w:sz="0" w:space="0" w:color="auto"/>
        <w:left w:val="none" w:sz="0" w:space="0" w:color="auto"/>
        <w:bottom w:val="none" w:sz="0" w:space="0" w:color="auto"/>
        <w:right w:val="none" w:sz="0" w:space="0" w:color="auto"/>
      </w:divBdr>
    </w:div>
    <w:div w:id="1258170996">
      <w:bodyDiv w:val="1"/>
      <w:marLeft w:val="0"/>
      <w:marRight w:val="0"/>
      <w:marTop w:val="0"/>
      <w:marBottom w:val="0"/>
      <w:divBdr>
        <w:top w:val="none" w:sz="0" w:space="0" w:color="auto"/>
        <w:left w:val="none" w:sz="0" w:space="0" w:color="auto"/>
        <w:bottom w:val="none" w:sz="0" w:space="0" w:color="auto"/>
        <w:right w:val="none" w:sz="0" w:space="0" w:color="auto"/>
      </w:divBdr>
    </w:div>
    <w:div w:id="1261984951">
      <w:bodyDiv w:val="1"/>
      <w:marLeft w:val="0"/>
      <w:marRight w:val="0"/>
      <w:marTop w:val="0"/>
      <w:marBottom w:val="0"/>
      <w:divBdr>
        <w:top w:val="none" w:sz="0" w:space="0" w:color="auto"/>
        <w:left w:val="none" w:sz="0" w:space="0" w:color="auto"/>
        <w:bottom w:val="none" w:sz="0" w:space="0" w:color="auto"/>
        <w:right w:val="none" w:sz="0" w:space="0" w:color="auto"/>
      </w:divBdr>
    </w:div>
    <w:div w:id="1285236090">
      <w:bodyDiv w:val="1"/>
      <w:marLeft w:val="0"/>
      <w:marRight w:val="0"/>
      <w:marTop w:val="0"/>
      <w:marBottom w:val="0"/>
      <w:divBdr>
        <w:top w:val="none" w:sz="0" w:space="0" w:color="auto"/>
        <w:left w:val="none" w:sz="0" w:space="0" w:color="auto"/>
        <w:bottom w:val="none" w:sz="0" w:space="0" w:color="auto"/>
        <w:right w:val="none" w:sz="0" w:space="0" w:color="auto"/>
      </w:divBdr>
    </w:div>
    <w:div w:id="1303461836">
      <w:bodyDiv w:val="1"/>
      <w:marLeft w:val="0"/>
      <w:marRight w:val="0"/>
      <w:marTop w:val="0"/>
      <w:marBottom w:val="0"/>
      <w:divBdr>
        <w:top w:val="none" w:sz="0" w:space="0" w:color="auto"/>
        <w:left w:val="none" w:sz="0" w:space="0" w:color="auto"/>
        <w:bottom w:val="none" w:sz="0" w:space="0" w:color="auto"/>
        <w:right w:val="none" w:sz="0" w:space="0" w:color="auto"/>
      </w:divBdr>
    </w:div>
    <w:div w:id="1325158608">
      <w:bodyDiv w:val="1"/>
      <w:marLeft w:val="0"/>
      <w:marRight w:val="0"/>
      <w:marTop w:val="0"/>
      <w:marBottom w:val="0"/>
      <w:divBdr>
        <w:top w:val="none" w:sz="0" w:space="0" w:color="auto"/>
        <w:left w:val="none" w:sz="0" w:space="0" w:color="auto"/>
        <w:bottom w:val="none" w:sz="0" w:space="0" w:color="auto"/>
        <w:right w:val="none" w:sz="0" w:space="0" w:color="auto"/>
      </w:divBdr>
    </w:div>
    <w:div w:id="1355838133">
      <w:bodyDiv w:val="1"/>
      <w:marLeft w:val="0"/>
      <w:marRight w:val="0"/>
      <w:marTop w:val="0"/>
      <w:marBottom w:val="0"/>
      <w:divBdr>
        <w:top w:val="none" w:sz="0" w:space="0" w:color="auto"/>
        <w:left w:val="none" w:sz="0" w:space="0" w:color="auto"/>
        <w:bottom w:val="none" w:sz="0" w:space="0" w:color="auto"/>
        <w:right w:val="none" w:sz="0" w:space="0" w:color="auto"/>
      </w:divBdr>
    </w:div>
    <w:div w:id="1388407973">
      <w:bodyDiv w:val="1"/>
      <w:marLeft w:val="0"/>
      <w:marRight w:val="0"/>
      <w:marTop w:val="0"/>
      <w:marBottom w:val="0"/>
      <w:divBdr>
        <w:top w:val="none" w:sz="0" w:space="0" w:color="auto"/>
        <w:left w:val="none" w:sz="0" w:space="0" w:color="auto"/>
        <w:bottom w:val="none" w:sz="0" w:space="0" w:color="auto"/>
        <w:right w:val="none" w:sz="0" w:space="0" w:color="auto"/>
      </w:divBdr>
    </w:div>
    <w:div w:id="1412772516">
      <w:bodyDiv w:val="1"/>
      <w:marLeft w:val="0"/>
      <w:marRight w:val="0"/>
      <w:marTop w:val="0"/>
      <w:marBottom w:val="0"/>
      <w:divBdr>
        <w:top w:val="none" w:sz="0" w:space="0" w:color="auto"/>
        <w:left w:val="none" w:sz="0" w:space="0" w:color="auto"/>
        <w:bottom w:val="none" w:sz="0" w:space="0" w:color="auto"/>
        <w:right w:val="none" w:sz="0" w:space="0" w:color="auto"/>
      </w:divBdr>
    </w:div>
    <w:div w:id="1426074200">
      <w:bodyDiv w:val="1"/>
      <w:marLeft w:val="0"/>
      <w:marRight w:val="0"/>
      <w:marTop w:val="0"/>
      <w:marBottom w:val="0"/>
      <w:divBdr>
        <w:top w:val="none" w:sz="0" w:space="0" w:color="auto"/>
        <w:left w:val="none" w:sz="0" w:space="0" w:color="auto"/>
        <w:bottom w:val="none" w:sz="0" w:space="0" w:color="auto"/>
        <w:right w:val="none" w:sz="0" w:space="0" w:color="auto"/>
      </w:divBdr>
    </w:div>
    <w:div w:id="1434519932">
      <w:bodyDiv w:val="1"/>
      <w:marLeft w:val="0"/>
      <w:marRight w:val="0"/>
      <w:marTop w:val="0"/>
      <w:marBottom w:val="0"/>
      <w:divBdr>
        <w:top w:val="none" w:sz="0" w:space="0" w:color="auto"/>
        <w:left w:val="none" w:sz="0" w:space="0" w:color="auto"/>
        <w:bottom w:val="none" w:sz="0" w:space="0" w:color="auto"/>
        <w:right w:val="none" w:sz="0" w:space="0" w:color="auto"/>
      </w:divBdr>
    </w:div>
    <w:div w:id="1440679125">
      <w:bodyDiv w:val="1"/>
      <w:marLeft w:val="0"/>
      <w:marRight w:val="0"/>
      <w:marTop w:val="0"/>
      <w:marBottom w:val="0"/>
      <w:divBdr>
        <w:top w:val="none" w:sz="0" w:space="0" w:color="auto"/>
        <w:left w:val="none" w:sz="0" w:space="0" w:color="auto"/>
        <w:bottom w:val="none" w:sz="0" w:space="0" w:color="auto"/>
        <w:right w:val="none" w:sz="0" w:space="0" w:color="auto"/>
      </w:divBdr>
    </w:div>
    <w:div w:id="1451629998">
      <w:bodyDiv w:val="1"/>
      <w:marLeft w:val="0"/>
      <w:marRight w:val="0"/>
      <w:marTop w:val="0"/>
      <w:marBottom w:val="0"/>
      <w:divBdr>
        <w:top w:val="none" w:sz="0" w:space="0" w:color="auto"/>
        <w:left w:val="none" w:sz="0" w:space="0" w:color="auto"/>
        <w:bottom w:val="none" w:sz="0" w:space="0" w:color="auto"/>
        <w:right w:val="none" w:sz="0" w:space="0" w:color="auto"/>
      </w:divBdr>
    </w:div>
    <w:div w:id="1462655321">
      <w:bodyDiv w:val="1"/>
      <w:marLeft w:val="0"/>
      <w:marRight w:val="0"/>
      <w:marTop w:val="0"/>
      <w:marBottom w:val="0"/>
      <w:divBdr>
        <w:top w:val="none" w:sz="0" w:space="0" w:color="auto"/>
        <w:left w:val="none" w:sz="0" w:space="0" w:color="auto"/>
        <w:bottom w:val="none" w:sz="0" w:space="0" w:color="auto"/>
        <w:right w:val="none" w:sz="0" w:space="0" w:color="auto"/>
      </w:divBdr>
    </w:div>
    <w:div w:id="1462764119">
      <w:bodyDiv w:val="1"/>
      <w:marLeft w:val="0"/>
      <w:marRight w:val="0"/>
      <w:marTop w:val="0"/>
      <w:marBottom w:val="0"/>
      <w:divBdr>
        <w:top w:val="none" w:sz="0" w:space="0" w:color="auto"/>
        <w:left w:val="none" w:sz="0" w:space="0" w:color="auto"/>
        <w:bottom w:val="none" w:sz="0" w:space="0" w:color="auto"/>
        <w:right w:val="none" w:sz="0" w:space="0" w:color="auto"/>
      </w:divBdr>
    </w:div>
    <w:div w:id="1465779866">
      <w:bodyDiv w:val="1"/>
      <w:marLeft w:val="0"/>
      <w:marRight w:val="0"/>
      <w:marTop w:val="0"/>
      <w:marBottom w:val="0"/>
      <w:divBdr>
        <w:top w:val="none" w:sz="0" w:space="0" w:color="auto"/>
        <w:left w:val="none" w:sz="0" w:space="0" w:color="auto"/>
        <w:bottom w:val="none" w:sz="0" w:space="0" w:color="auto"/>
        <w:right w:val="none" w:sz="0" w:space="0" w:color="auto"/>
      </w:divBdr>
    </w:div>
    <w:div w:id="1480685633">
      <w:bodyDiv w:val="1"/>
      <w:marLeft w:val="0"/>
      <w:marRight w:val="0"/>
      <w:marTop w:val="0"/>
      <w:marBottom w:val="0"/>
      <w:divBdr>
        <w:top w:val="none" w:sz="0" w:space="0" w:color="auto"/>
        <w:left w:val="none" w:sz="0" w:space="0" w:color="auto"/>
        <w:bottom w:val="none" w:sz="0" w:space="0" w:color="auto"/>
        <w:right w:val="none" w:sz="0" w:space="0" w:color="auto"/>
      </w:divBdr>
    </w:div>
    <w:div w:id="1576237720">
      <w:bodyDiv w:val="1"/>
      <w:marLeft w:val="0"/>
      <w:marRight w:val="0"/>
      <w:marTop w:val="0"/>
      <w:marBottom w:val="0"/>
      <w:divBdr>
        <w:top w:val="none" w:sz="0" w:space="0" w:color="auto"/>
        <w:left w:val="none" w:sz="0" w:space="0" w:color="auto"/>
        <w:bottom w:val="none" w:sz="0" w:space="0" w:color="auto"/>
        <w:right w:val="none" w:sz="0" w:space="0" w:color="auto"/>
      </w:divBdr>
    </w:div>
    <w:div w:id="1583023315">
      <w:bodyDiv w:val="1"/>
      <w:marLeft w:val="0"/>
      <w:marRight w:val="0"/>
      <w:marTop w:val="0"/>
      <w:marBottom w:val="0"/>
      <w:divBdr>
        <w:top w:val="none" w:sz="0" w:space="0" w:color="auto"/>
        <w:left w:val="none" w:sz="0" w:space="0" w:color="auto"/>
        <w:bottom w:val="none" w:sz="0" w:space="0" w:color="auto"/>
        <w:right w:val="none" w:sz="0" w:space="0" w:color="auto"/>
      </w:divBdr>
    </w:div>
    <w:div w:id="1605727891">
      <w:bodyDiv w:val="1"/>
      <w:marLeft w:val="0"/>
      <w:marRight w:val="0"/>
      <w:marTop w:val="0"/>
      <w:marBottom w:val="0"/>
      <w:divBdr>
        <w:top w:val="none" w:sz="0" w:space="0" w:color="auto"/>
        <w:left w:val="none" w:sz="0" w:space="0" w:color="auto"/>
        <w:bottom w:val="none" w:sz="0" w:space="0" w:color="auto"/>
        <w:right w:val="none" w:sz="0" w:space="0" w:color="auto"/>
      </w:divBdr>
    </w:div>
    <w:div w:id="1616710585">
      <w:bodyDiv w:val="1"/>
      <w:marLeft w:val="0"/>
      <w:marRight w:val="0"/>
      <w:marTop w:val="0"/>
      <w:marBottom w:val="0"/>
      <w:divBdr>
        <w:top w:val="none" w:sz="0" w:space="0" w:color="auto"/>
        <w:left w:val="none" w:sz="0" w:space="0" w:color="auto"/>
        <w:bottom w:val="none" w:sz="0" w:space="0" w:color="auto"/>
        <w:right w:val="none" w:sz="0" w:space="0" w:color="auto"/>
      </w:divBdr>
    </w:div>
    <w:div w:id="1627849308">
      <w:bodyDiv w:val="1"/>
      <w:marLeft w:val="0"/>
      <w:marRight w:val="0"/>
      <w:marTop w:val="0"/>
      <w:marBottom w:val="0"/>
      <w:divBdr>
        <w:top w:val="none" w:sz="0" w:space="0" w:color="auto"/>
        <w:left w:val="none" w:sz="0" w:space="0" w:color="auto"/>
        <w:bottom w:val="none" w:sz="0" w:space="0" w:color="auto"/>
        <w:right w:val="none" w:sz="0" w:space="0" w:color="auto"/>
      </w:divBdr>
    </w:div>
    <w:div w:id="1634093486">
      <w:bodyDiv w:val="1"/>
      <w:marLeft w:val="0"/>
      <w:marRight w:val="0"/>
      <w:marTop w:val="0"/>
      <w:marBottom w:val="0"/>
      <w:divBdr>
        <w:top w:val="none" w:sz="0" w:space="0" w:color="auto"/>
        <w:left w:val="none" w:sz="0" w:space="0" w:color="auto"/>
        <w:bottom w:val="none" w:sz="0" w:space="0" w:color="auto"/>
        <w:right w:val="none" w:sz="0" w:space="0" w:color="auto"/>
      </w:divBdr>
    </w:div>
    <w:div w:id="1648629494">
      <w:bodyDiv w:val="1"/>
      <w:marLeft w:val="0"/>
      <w:marRight w:val="0"/>
      <w:marTop w:val="0"/>
      <w:marBottom w:val="0"/>
      <w:divBdr>
        <w:top w:val="none" w:sz="0" w:space="0" w:color="auto"/>
        <w:left w:val="none" w:sz="0" w:space="0" w:color="auto"/>
        <w:bottom w:val="none" w:sz="0" w:space="0" w:color="auto"/>
        <w:right w:val="none" w:sz="0" w:space="0" w:color="auto"/>
      </w:divBdr>
    </w:div>
    <w:div w:id="1677075636">
      <w:bodyDiv w:val="1"/>
      <w:marLeft w:val="0"/>
      <w:marRight w:val="0"/>
      <w:marTop w:val="0"/>
      <w:marBottom w:val="0"/>
      <w:divBdr>
        <w:top w:val="none" w:sz="0" w:space="0" w:color="auto"/>
        <w:left w:val="none" w:sz="0" w:space="0" w:color="auto"/>
        <w:bottom w:val="none" w:sz="0" w:space="0" w:color="auto"/>
        <w:right w:val="none" w:sz="0" w:space="0" w:color="auto"/>
      </w:divBdr>
    </w:div>
    <w:div w:id="1689063420">
      <w:bodyDiv w:val="1"/>
      <w:marLeft w:val="0"/>
      <w:marRight w:val="0"/>
      <w:marTop w:val="0"/>
      <w:marBottom w:val="0"/>
      <w:divBdr>
        <w:top w:val="none" w:sz="0" w:space="0" w:color="auto"/>
        <w:left w:val="none" w:sz="0" w:space="0" w:color="auto"/>
        <w:bottom w:val="none" w:sz="0" w:space="0" w:color="auto"/>
        <w:right w:val="none" w:sz="0" w:space="0" w:color="auto"/>
      </w:divBdr>
    </w:div>
    <w:div w:id="1690834803">
      <w:bodyDiv w:val="1"/>
      <w:marLeft w:val="0"/>
      <w:marRight w:val="0"/>
      <w:marTop w:val="0"/>
      <w:marBottom w:val="0"/>
      <w:divBdr>
        <w:top w:val="none" w:sz="0" w:space="0" w:color="auto"/>
        <w:left w:val="none" w:sz="0" w:space="0" w:color="auto"/>
        <w:bottom w:val="none" w:sz="0" w:space="0" w:color="auto"/>
        <w:right w:val="none" w:sz="0" w:space="0" w:color="auto"/>
      </w:divBdr>
    </w:div>
    <w:div w:id="1691950089">
      <w:bodyDiv w:val="1"/>
      <w:marLeft w:val="0"/>
      <w:marRight w:val="0"/>
      <w:marTop w:val="0"/>
      <w:marBottom w:val="0"/>
      <w:divBdr>
        <w:top w:val="none" w:sz="0" w:space="0" w:color="auto"/>
        <w:left w:val="none" w:sz="0" w:space="0" w:color="auto"/>
        <w:bottom w:val="none" w:sz="0" w:space="0" w:color="auto"/>
        <w:right w:val="none" w:sz="0" w:space="0" w:color="auto"/>
      </w:divBdr>
    </w:div>
    <w:div w:id="1693413648">
      <w:bodyDiv w:val="1"/>
      <w:marLeft w:val="0"/>
      <w:marRight w:val="0"/>
      <w:marTop w:val="0"/>
      <w:marBottom w:val="0"/>
      <w:divBdr>
        <w:top w:val="none" w:sz="0" w:space="0" w:color="auto"/>
        <w:left w:val="none" w:sz="0" w:space="0" w:color="auto"/>
        <w:bottom w:val="none" w:sz="0" w:space="0" w:color="auto"/>
        <w:right w:val="none" w:sz="0" w:space="0" w:color="auto"/>
      </w:divBdr>
    </w:div>
    <w:div w:id="1696617706">
      <w:bodyDiv w:val="1"/>
      <w:marLeft w:val="0"/>
      <w:marRight w:val="0"/>
      <w:marTop w:val="0"/>
      <w:marBottom w:val="0"/>
      <w:divBdr>
        <w:top w:val="none" w:sz="0" w:space="0" w:color="auto"/>
        <w:left w:val="none" w:sz="0" w:space="0" w:color="auto"/>
        <w:bottom w:val="none" w:sz="0" w:space="0" w:color="auto"/>
        <w:right w:val="none" w:sz="0" w:space="0" w:color="auto"/>
      </w:divBdr>
    </w:div>
    <w:div w:id="1744333947">
      <w:bodyDiv w:val="1"/>
      <w:marLeft w:val="0"/>
      <w:marRight w:val="0"/>
      <w:marTop w:val="0"/>
      <w:marBottom w:val="0"/>
      <w:divBdr>
        <w:top w:val="none" w:sz="0" w:space="0" w:color="auto"/>
        <w:left w:val="none" w:sz="0" w:space="0" w:color="auto"/>
        <w:bottom w:val="none" w:sz="0" w:space="0" w:color="auto"/>
        <w:right w:val="none" w:sz="0" w:space="0" w:color="auto"/>
      </w:divBdr>
    </w:div>
    <w:div w:id="1782530168">
      <w:bodyDiv w:val="1"/>
      <w:marLeft w:val="0"/>
      <w:marRight w:val="0"/>
      <w:marTop w:val="0"/>
      <w:marBottom w:val="0"/>
      <w:divBdr>
        <w:top w:val="none" w:sz="0" w:space="0" w:color="auto"/>
        <w:left w:val="none" w:sz="0" w:space="0" w:color="auto"/>
        <w:bottom w:val="none" w:sz="0" w:space="0" w:color="auto"/>
        <w:right w:val="none" w:sz="0" w:space="0" w:color="auto"/>
      </w:divBdr>
    </w:div>
    <w:div w:id="1818718730">
      <w:bodyDiv w:val="1"/>
      <w:marLeft w:val="0"/>
      <w:marRight w:val="0"/>
      <w:marTop w:val="0"/>
      <w:marBottom w:val="0"/>
      <w:divBdr>
        <w:top w:val="none" w:sz="0" w:space="0" w:color="auto"/>
        <w:left w:val="none" w:sz="0" w:space="0" w:color="auto"/>
        <w:bottom w:val="none" w:sz="0" w:space="0" w:color="auto"/>
        <w:right w:val="none" w:sz="0" w:space="0" w:color="auto"/>
      </w:divBdr>
    </w:div>
    <w:div w:id="1824663347">
      <w:bodyDiv w:val="1"/>
      <w:marLeft w:val="0"/>
      <w:marRight w:val="0"/>
      <w:marTop w:val="0"/>
      <w:marBottom w:val="0"/>
      <w:divBdr>
        <w:top w:val="none" w:sz="0" w:space="0" w:color="auto"/>
        <w:left w:val="none" w:sz="0" w:space="0" w:color="auto"/>
        <w:bottom w:val="none" w:sz="0" w:space="0" w:color="auto"/>
        <w:right w:val="none" w:sz="0" w:space="0" w:color="auto"/>
      </w:divBdr>
    </w:div>
    <w:div w:id="1843810523">
      <w:bodyDiv w:val="1"/>
      <w:marLeft w:val="0"/>
      <w:marRight w:val="0"/>
      <w:marTop w:val="0"/>
      <w:marBottom w:val="0"/>
      <w:divBdr>
        <w:top w:val="none" w:sz="0" w:space="0" w:color="auto"/>
        <w:left w:val="none" w:sz="0" w:space="0" w:color="auto"/>
        <w:bottom w:val="none" w:sz="0" w:space="0" w:color="auto"/>
        <w:right w:val="none" w:sz="0" w:space="0" w:color="auto"/>
      </w:divBdr>
    </w:div>
    <w:div w:id="1844468276">
      <w:bodyDiv w:val="1"/>
      <w:marLeft w:val="0"/>
      <w:marRight w:val="0"/>
      <w:marTop w:val="0"/>
      <w:marBottom w:val="0"/>
      <w:divBdr>
        <w:top w:val="none" w:sz="0" w:space="0" w:color="auto"/>
        <w:left w:val="none" w:sz="0" w:space="0" w:color="auto"/>
        <w:bottom w:val="none" w:sz="0" w:space="0" w:color="auto"/>
        <w:right w:val="none" w:sz="0" w:space="0" w:color="auto"/>
      </w:divBdr>
    </w:div>
    <w:div w:id="1852135930">
      <w:bodyDiv w:val="1"/>
      <w:marLeft w:val="0"/>
      <w:marRight w:val="0"/>
      <w:marTop w:val="0"/>
      <w:marBottom w:val="0"/>
      <w:divBdr>
        <w:top w:val="none" w:sz="0" w:space="0" w:color="auto"/>
        <w:left w:val="none" w:sz="0" w:space="0" w:color="auto"/>
        <w:bottom w:val="none" w:sz="0" w:space="0" w:color="auto"/>
        <w:right w:val="none" w:sz="0" w:space="0" w:color="auto"/>
      </w:divBdr>
    </w:div>
    <w:div w:id="1855916952">
      <w:bodyDiv w:val="1"/>
      <w:marLeft w:val="0"/>
      <w:marRight w:val="0"/>
      <w:marTop w:val="0"/>
      <w:marBottom w:val="0"/>
      <w:divBdr>
        <w:top w:val="none" w:sz="0" w:space="0" w:color="auto"/>
        <w:left w:val="none" w:sz="0" w:space="0" w:color="auto"/>
        <w:bottom w:val="none" w:sz="0" w:space="0" w:color="auto"/>
        <w:right w:val="none" w:sz="0" w:space="0" w:color="auto"/>
      </w:divBdr>
    </w:div>
    <w:div w:id="1894073572">
      <w:marLeft w:val="0"/>
      <w:marRight w:val="0"/>
      <w:marTop w:val="0"/>
      <w:marBottom w:val="0"/>
      <w:divBdr>
        <w:top w:val="none" w:sz="0" w:space="0" w:color="auto"/>
        <w:left w:val="none" w:sz="0" w:space="0" w:color="auto"/>
        <w:bottom w:val="none" w:sz="0" w:space="0" w:color="auto"/>
        <w:right w:val="none" w:sz="0" w:space="0" w:color="auto"/>
      </w:divBdr>
    </w:div>
    <w:div w:id="1894073573">
      <w:marLeft w:val="0"/>
      <w:marRight w:val="0"/>
      <w:marTop w:val="0"/>
      <w:marBottom w:val="0"/>
      <w:divBdr>
        <w:top w:val="none" w:sz="0" w:space="0" w:color="auto"/>
        <w:left w:val="none" w:sz="0" w:space="0" w:color="auto"/>
        <w:bottom w:val="none" w:sz="0" w:space="0" w:color="auto"/>
        <w:right w:val="none" w:sz="0" w:space="0" w:color="auto"/>
      </w:divBdr>
    </w:div>
    <w:div w:id="1894073574">
      <w:marLeft w:val="0"/>
      <w:marRight w:val="0"/>
      <w:marTop w:val="0"/>
      <w:marBottom w:val="0"/>
      <w:divBdr>
        <w:top w:val="none" w:sz="0" w:space="0" w:color="auto"/>
        <w:left w:val="none" w:sz="0" w:space="0" w:color="auto"/>
        <w:bottom w:val="none" w:sz="0" w:space="0" w:color="auto"/>
        <w:right w:val="none" w:sz="0" w:space="0" w:color="auto"/>
      </w:divBdr>
    </w:div>
    <w:div w:id="1894073575">
      <w:marLeft w:val="0"/>
      <w:marRight w:val="0"/>
      <w:marTop w:val="0"/>
      <w:marBottom w:val="0"/>
      <w:divBdr>
        <w:top w:val="none" w:sz="0" w:space="0" w:color="auto"/>
        <w:left w:val="none" w:sz="0" w:space="0" w:color="auto"/>
        <w:bottom w:val="none" w:sz="0" w:space="0" w:color="auto"/>
        <w:right w:val="none" w:sz="0" w:space="0" w:color="auto"/>
      </w:divBdr>
    </w:div>
    <w:div w:id="1894073576">
      <w:marLeft w:val="0"/>
      <w:marRight w:val="0"/>
      <w:marTop w:val="0"/>
      <w:marBottom w:val="0"/>
      <w:divBdr>
        <w:top w:val="none" w:sz="0" w:space="0" w:color="auto"/>
        <w:left w:val="none" w:sz="0" w:space="0" w:color="auto"/>
        <w:bottom w:val="none" w:sz="0" w:space="0" w:color="auto"/>
        <w:right w:val="none" w:sz="0" w:space="0" w:color="auto"/>
      </w:divBdr>
    </w:div>
    <w:div w:id="1894073578">
      <w:marLeft w:val="0"/>
      <w:marRight w:val="0"/>
      <w:marTop w:val="0"/>
      <w:marBottom w:val="0"/>
      <w:divBdr>
        <w:top w:val="none" w:sz="0" w:space="0" w:color="auto"/>
        <w:left w:val="none" w:sz="0" w:space="0" w:color="auto"/>
        <w:bottom w:val="none" w:sz="0" w:space="0" w:color="auto"/>
        <w:right w:val="none" w:sz="0" w:space="0" w:color="auto"/>
      </w:divBdr>
    </w:div>
    <w:div w:id="1894073579">
      <w:marLeft w:val="0"/>
      <w:marRight w:val="0"/>
      <w:marTop w:val="0"/>
      <w:marBottom w:val="0"/>
      <w:divBdr>
        <w:top w:val="none" w:sz="0" w:space="0" w:color="auto"/>
        <w:left w:val="none" w:sz="0" w:space="0" w:color="auto"/>
        <w:bottom w:val="none" w:sz="0" w:space="0" w:color="auto"/>
        <w:right w:val="none" w:sz="0" w:space="0" w:color="auto"/>
      </w:divBdr>
    </w:div>
    <w:div w:id="1894073580">
      <w:marLeft w:val="0"/>
      <w:marRight w:val="0"/>
      <w:marTop w:val="0"/>
      <w:marBottom w:val="0"/>
      <w:divBdr>
        <w:top w:val="none" w:sz="0" w:space="0" w:color="auto"/>
        <w:left w:val="none" w:sz="0" w:space="0" w:color="auto"/>
        <w:bottom w:val="none" w:sz="0" w:space="0" w:color="auto"/>
        <w:right w:val="none" w:sz="0" w:space="0" w:color="auto"/>
      </w:divBdr>
    </w:div>
    <w:div w:id="1894073581">
      <w:marLeft w:val="0"/>
      <w:marRight w:val="0"/>
      <w:marTop w:val="0"/>
      <w:marBottom w:val="0"/>
      <w:divBdr>
        <w:top w:val="none" w:sz="0" w:space="0" w:color="auto"/>
        <w:left w:val="none" w:sz="0" w:space="0" w:color="auto"/>
        <w:bottom w:val="none" w:sz="0" w:space="0" w:color="auto"/>
        <w:right w:val="none" w:sz="0" w:space="0" w:color="auto"/>
      </w:divBdr>
    </w:div>
    <w:div w:id="1894073582">
      <w:marLeft w:val="0"/>
      <w:marRight w:val="0"/>
      <w:marTop w:val="0"/>
      <w:marBottom w:val="0"/>
      <w:divBdr>
        <w:top w:val="none" w:sz="0" w:space="0" w:color="auto"/>
        <w:left w:val="none" w:sz="0" w:space="0" w:color="auto"/>
        <w:bottom w:val="none" w:sz="0" w:space="0" w:color="auto"/>
        <w:right w:val="none" w:sz="0" w:space="0" w:color="auto"/>
      </w:divBdr>
    </w:div>
    <w:div w:id="1894073583">
      <w:marLeft w:val="0"/>
      <w:marRight w:val="0"/>
      <w:marTop w:val="0"/>
      <w:marBottom w:val="0"/>
      <w:divBdr>
        <w:top w:val="none" w:sz="0" w:space="0" w:color="auto"/>
        <w:left w:val="none" w:sz="0" w:space="0" w:color="auto"/>
        <w:bottom w:val="none" w:sz="0" w:space="0" w:color="auto"/>
        <w:right w:val="none" w:sz="0" w:space="0" w:color="auto"/>
      </w:divBdr>
    </w:div>
    <w:div w:id="1894073584">
      <w:marLeft w:val="0"/>
      <w:marRight w:val="0"/>
      <w:marTop w:val="0"/>
      <w:marBottom w:val="0"/>
      <w:divBdr>
        <w:top w:val="none" w:sz="0" w:space="0" w:color="auto"/>
        <w:left w:val="none" w:sz="0" w:space="0" w:color="auto"/>
        <w:bottom w:val="none" w:sz="0" w:space="0" w:color="auto"/>
        <w:right w:val="none" w:sz="0" w:space="0" w:color="auto"/>
      </w:divBdr>
    </w:div>
    <w:div w:id="1894073585">
      <w:marLeft w:val="0"/>
      <w:marRight w:val="0"/>
      <w:marTop w:val="0"/>
      <w:marBottom w:val="0"/>
      <w:divBdr>
        <w:top w:val="none" w:sz="0" w:space="0" w:color="auto"/>
        <w:left w:val="none" w:sz="0" w:space="0" w:color="auto"/>
        <w:bottom w:val="none" w:sz="0" w:space="0" w:color="auto"/>
        <w:right w:val="none" w:sz="0" w:space="0" w:color="auto"/>
      </w:divBdr>
    </w:div>
    <w:div w:id="1894073586">
      <w:marLeft w:val="0"/>
      <w:marRight w:val="0"/>
      <w:marTop w:val="0"/>
      <w:marBottom w:val="0"/>
      <w:divBdr>
        <w:top w:val="none" w:sz="0" w:space="0" w:color="auto"/>
        <w:left w:val="none" w:sz="0" w:space="0" w:color="auto"/>
        <w:bottom w:val="none" w:sz="0" w:space="0" w:color="auto"/>
        <w:right w:val="none" w:sz="0" w:space="0" w:color="auto"/>
      </w:divBdr>
    </w:div>
    <w:div w:id="1894073587">
      <w:marLeft w:val="0"/>
      <w:marRight w:val="0"/>
      <w:marTop w:val="0"/>
      <w:marBottom w:val="0"/>
      <w:divBdr>
        <w:top w:val="none" w:sz="0" w:space="0" w:color="auto"/>
        <w:left w:val="none" w:sz="0" w:space="0" w:color="auto"/>
        <w:bottom w:val="none" w:sz="0" w:space="0" w:color="auto"/>
        <w:right w:val="none" w:sz="0" w:space="0" w:color="auto"/>
      </w:divBdr>
    </w:div>
    <w:div w:id="1894073588">
      <w:marLeft w:val="0"/>
      <w:marRight w:val="0"/>
      <w:marTop w:val="0"/>
      <w:marBottom w:val="0"/>
      <w:divBdr>
        <w:top w:val="none" w:sz="0" w:space="0" w:color="auto"/>
        <w:left w:val="none" w:sz="0" w:space="0" w:color="auto"/>
        <w:bottom w:val="none" w:sz="0" w:space="0" w:color="auto"/>
        <w:right w:val="none" w:sz="0" w:space="0" w:color="auto"/>
      </w:divBdr>
    </w:div>
    <w:div w:id="1894073589">
      <w:marLeft w:val="0"/>
      <w:marRight w:val="0"/>
      <w:marTop w:val="0"/>
      <w:marBottom w:val="0"/>
      <w:divBdr>
        <w:top w:val="none" w:sz="0" w:space="0" w:color="auto"/>
        <w:left w:val="none" w:sz="0" w:space="0" w:color="auto"/>
        <w:bottom w:val="none" w:sz="0" w:space="0" w:color="auto"/>
        <w:right w:val="none" w:sz="0" w:space="0" w:color="auto"/>
      </w:divBdr>
    </w:div>
    <w:div w:id="1894073591">
      <w:marLeft w:val="0"/>
      <w:marRight w:val="0"/>
      <w:marTop w:val="0"/>
      <w:marBottom w:val="0"/>
      <w:divBdr>
        <w:top w:val="none" w:sz="0" w:space="0" w:color="auto"/>
        <w:left w:val="none" w:sz="0" w:space="0" w:color="auto"/>
        <w:bottom w:val="none" w:sz="0" w:space="0" w:color="auto"/>
        <w:right w:val="none" w:sz="0" w:space="0" w:color="auto"/>
      </w:divBdr>
    </w:div>
    <w:div w:id="1894073592">
      <w:marLeft w:val="0"/>
      <w:marRight w:val="0"/>
      <w:marTop w:val="0"/>
      <w:marBottom w:val="0"/>
      <w:divBdr>
        <w:top w:val="none" w:sz="0" w:space="0" w:color="auto"/>
        <w:left w:val="none" w:sz="0" w:space="0" w:color="auto"/>
        <w:bottom w:val="none" w:sz="0" w:space="0" w:color="auto"/>
        <w:right w:val="none" w:sz="0" w:space="0" w:color="auto"/>
      </w:divBdr>
      <w:divsChild>
        <w:div w:id="1894073590">
          <w:marLeft w:val="0"/>
          <w:marRight w:val="0"/>
          <w:marTop w:val="0"/>
          <w:marBottom w:val="0"/>
          <w:divBdr>
            <w:top w:val="none" w:sz="0" w:space="0" w:color="auto"/>
            <w:left w:val="none" w:sz="0" w:space="0" w:color="auto"/>
            <w:bottom w:val="none" w:sz="0" w:space="0" w:color="auto"/>
            <w:right w:val="none" w:sz="0" w:space="0" w:color="auto"/>
          </w:divBdr>
          <w:divsChild>
            <w:div w:id="1894073599">
              <w:marLeft w:val="0"/>
              <w:marRight w:val="0"/>
              <w:marTop w:val="0"/>
              <w:marBottom w:val="0"/>
              <w:divBdr>
                <w:top w:val="none" w:sz="0" w:space="0" w:color="auto"/>
                <w:left w:val="none" w:sz="0" w:space="0" w:color="auto"/>
                <w:bottom w:val="none" w:sz="0" w:space="0" w:color="auto"/>
                <w:right w:val="none" w:sz="0" w:space="0" w:color="auto"/>
              </w:divBdr>
              <w:divsChild>
                <w:div w:id="1894073597">
                  <w:marLeft w:val="0"/>
                  <w:marRight w:val="0"/>
                  <w:marTop w:val="0"/>
                  <w:marBottom w:val="0"/>
                  <w:divBdr>
                    <w:top w:val="none" w:sz="0" w:space="0" w:color="auto"/>
                    <w:left w:val="none" w:sz="0" w:space="0" w:color="auto"/>
                    <w:bottom w:val="none" w:sz="0" w:space="0" w:color="auto"/>
                    <w:right w:val="none" w:sz="0" w:space="0" w:color="auto"/>
                  </w:divBdr>
                  <w:divsChild>
                    <w:div w:id="18940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3593">
      <w:marLeft w:val="0"/>
      <w:marRight w:val="0"/>
      <w:marTop w:val="0"/>
      <w:marBottom w:val="0"/>
      <w:divBdr>
        <w:top w:val="none" w:sz="0" w:space="0" w:color="auto"/>
        <w:left w:val="none" w:sz="0" w:space="0" w:color="auto"/>
        <w:bottom w:val="none" w:sz="0" w:space="0" w:color="auto"/>
        <w:right w:val="none" w:sz="0" w:space="0" w:color="auto"/>
      </w:divBdr>
    </w:div>
    <w:div w:id="1894073594">
      <w:marLeft w:val="0"/>
      <w:marRight w:val="0"/>
      <w:marTop w:val="0"/>
      <w:marBottom w:val="0"/>
      <w:divBdr>
        <w:top w:val="none" w:sz="0" w:space="0" w:color="auto"/>
        <w:left w:val="none" w:sz="0" w:space="0" w:color="auto"/>
        <w:bottom w:val="none" w:sz="0" w:space="0" w:color="auto"/>
        <w:right w:val="none" w:sz="0" w:space="0" w:color="auto"/>
      </w:divBdr>
    </w:div>
    <w:div w:id="1894073595">
      <w:marLeft w:val="0"/>
      <w:marRight w:val="0"/>
      <w:marTop w:val="0"/>
      <w:marBottom w:val="0"/>
      <w:divBdr>
        <w:top w:val="none" w:sz="0" w:space="0" w:color="auto"/>
        <w:left w:val="none" w:sz="0" w:space="0" w:color="auto"/>
        <w:bottom w:val="none" w:sz="0" w:space="0" w:color="auto"/>
        <w:right w:val="none" w:sz="0" w:space="0" w:color="auto"/>
      </w:divBdr>
    </w:div>
    <w:div w:id="1894073596">
      <w:marLeft w:val="0"/>
      <w:marRight w:val="0"/>
      <w:marTop w:val="0"/>
      <w:marBottom w:val="0"/>
      <w:divBdr>
        <w:top w:val="none" w:sz="0" w:space="0" w:color="auto"/>
        <w:left w:val="none" w:sz="0" w:space="0" w:color="auto"/>
        <w:bottom w:val="none" w:sz="0" w:space="0" w:color="auto"/>
        <w:right w:val="none" w:sz="0" w:space="0" w:color="auto"/>
      </w:divBdr>
    </w:div>
    <w:div w:id="1894073598">
      <w:marLeft w:val="0"/>
      <w:marRight w:val="0"/>
      <w:marTop w:val="0"/>
      <w:marBottom w:val="0"/>
      <w:divBdr>
        <w:top w:val="none" w:sz="0" w:space="0" w:color="auto"/>
        <w:left w:val="none" w:sz="0" w:space="0" w:color="auto"/>
        <w:bottom w:val="none" w:sz="0" w:space="0" w:color="auto"/>
        <w:right w:val="none" w:sz="0" w:space="0" w:color="auto"/>
      </w:divBdr>
    </w:div>
    <w:div w:id="1894073600">
      <w:marLeft w:val="0"/>
      <w:marRight w:val="0"/>
      <w:marTop w:val="0"/>
      <w:marBottom w:val="0"/>
      <w:divBdr>
        <w:top w:val="none" w:sz="0" w:space="0" w:color="auto"/>
        <w:left w:val="none" w:sz="0" w:space="0" w:color="auto"/>
        <w:bottom w:val="none" w:sz="0" w:space="0" w:color="auto"/>
        <w:right w:val="none" w:sz="0" w:space="0" w:color="auto"/>
      </w:divBdr>
    </w:div>
    <w:div w:id="1894073601">
      <w:marLeft w:val="0"/>
      <w:marRight w:val="0"/>
      <w:marTop w:val="0"/>
      <w:marBottom w:val="0"/>
      <w:divBdr>
        <w:top w:val="none" w:sz="0" w:space="0" w:color="auto"/>
        <w:left w:val="none" w:sz="0" w:space="0" w:color="auto"/>
        <w:bottom w:val="none" w:sz="0" w:space="0" w:color="auto"/>
        <w:right w:val="none" w:sz="0" w:space="0" w:color="auto"/>
      </w:divBdr>
    </w:div>
    <w:div w:id="1894073602">
      <w:marLeft w:val="0"/>
      <w:marRight w:val="0"/>
      <w:marTop w:val="0"/>
      <w:marBottom w:val="0"/>
      <w:divBdr>
        <w:top w:val="none" w:sz="0" w:space="0" w:color="auto"/>
        <w:left w:val="none" w:sz="0" w:space="0" w:color="auto"/>
        <w:bottom w:val="none" w:sz="0" w:space="0" w:color="auto"/>
        <w:right w:val="none" w:sz="0" w:space="0" w:color="auto"/>
      </w:divBdr>
    </w:div>
    <w:div w:id="1894073603">
      <w:marLeft w:val="0"/>
      <w:marRight w:val="0"/>
      <w:marTop w:val="0"/>
      <w:marBottom w:val="0"/>
      <w:divBdr>
        <w:top w:val="none" w:sz="0" w:space="0" w:color="auto"/>
        <w:left w:val="none" w:sz="0" w:space="0" w:color="auto"/>
        <w:bottom w:val="none" w:sz="0" w:space="0" w:color="auto"/>
        <w:right w:val="none" w:sz="0" w:space="0" w:color="auto"/>
      </w:divBdr>
    </w:div>
    <w:div w:id="1931234751">
      <w:bodyDiv w:val="1"/>
      <w:marLeft w:val="0"/>
      <w:marRight w:val="0"/>
      <w:marTop w:val="0"/>
      <w:marBottom w:val="0"/>
      <w:divBdr>
        <w:top w:val="none" w:sz="0" w:space="0" w:color="auto"/>
        <w:left w:val="none" w:sz="0" w:space="0" w:color="auto"/>
        <w:bottom w:val="none" w:sz="0" w:space="0" w:color="auto"/>
        <w:right w:val="none" w:sz="0" w:space="0" w:color="auto"/>
      </w:divBdr>
    </w:div>
    <w:div w:id="1963684034">
      <w:bodyDiv w:val="1"/>
      <w:marLeft w:val="0"/>
      <w:marRight w:val="0"/>
      <w:marTop w:val="0"/>
      <w:marBottom w:val="0"/>
      <w:divBdr>
        <w:top w:val="none" w:sz="0" w:space="0" w:color="auto"/>
        <w:left w:val="none" w:sz="0" w:space="0" w:color="auto"/>
        <w:bottom w:val="none" w:sz="0" w:space="0" w:color="auto"/>
        <w:right w:val="none" w:sz="0" w:space="0" w:color="auto"/>
      </w:divBdr>
    </w:div>
    <w:div w:id="1964074999">
      <w:bodyDiv w:val="1"/>
      <w:marLeft w:val="0"/>
      <w:marRight w:val="0"/>
      <w:marTop w:val="0"/>
      <w:marBottom w:val="0"/>
      <w:divBdr>
        <w:top w:val="none" w:sz="0" w:space="0" w:color="auto"/>
        <w:left w:val="none" w:sz="0" w:space="0" w:color="auto"/>
        <w:bottom w:val="none" w:sz="0" w:space="0" w:color="auto"/>
        <w:right w:val="none" w:sz="0" w:space="0" w:color="auto"/>
      </w:divBdr>
    </w:div>
    <w:div w:id="1984431652">
      <w:bodyDiv w:val="1"/>
      <w:marLeft w:val="0"/>
      <w:marRight w:val="0"/>
      <w:marTop w:val="0"/>
      <w:marBottom w:val="0"/>
      <w:divBdr>
        <w:top w:val="none" w:sz="0" w:space="0" w:color="auto"/>
        <w:left w:val="none" w:sz="0" w:space="0" w:color="auto"/>
        <w:bottom w:val="none" w:sz="0" w:space="0" w:color="auto"/>
        <w:right w:val="none" w:sz="0" w:space="0" w:color="auto"/>
      </w:divBdr>
    </w:div>
    <w:div w:id="1998878288">
      <w:bodyDiv w:val="1"/>
      <w:marLeft w:val="0"/>
      <w:marRight w:val="0"/>
      <w:marTop w:val="0"/>
      <w:marBottom w:val="0"/>
      <w:divBdr>
        <w:top w:val="none" w:sz="0" w:space="0" w:color="auto"/>
        <w:left w:val="none" w:sz="0" w:space="0" w:color="auto"/>
        <w:bottom w:val="none" w:sz="0" w:space="0" w:color="auto"/>
        <w:right w:val="none" w:sz="0" w:space="0" w:color="auto"/>
      </w:divBdr>
    </w:div>
    <w:div w:id="2009092968">
      <w:bodyDiv w:val="1"/>
      <w:marLeft w:val="0"/>
      <w:marRight w:val="0"/>
      <w:marTop w:val="0"/>
      <w:marBottom w:val="0"/>
      <w:divBdr>
        <w:top w:val="none" w:sz="0" w:space="0" w:color="auto"/>
        <w:left w:val="none" w:sz="0" w:space="0" w:color="auto"/>
        <w:bottom w:val="none" w:sz="0" w:space="0" w:color="auto"/>
        <w:right w:val="none" w:sz="0" w:space="0" w:color="auto"/>
      </w:divBdr>
    </w:div>
    <w:div w:id="2028827060">
      <w:bodyDiv w:val="1"/>
      <w:marLeft w:val="0"/>
      <w:marRight w:val="0"/>
      <w:marTop w:val="0"/>
      <w:marBottom w:val="0"/>
      <w:divBdr>
        <w:top w:val="none" w:sz="0" w:space="0" w:color="auto"/>
        <w:left w:val="none" w:sz="0" w:space="0" w:color="auto"/>
        <w:bottom w:val="none" w:sz="0" w:space="0" w:color="auto"/>
        <w:right w:val="none" w:sz="0" w:space="0" w:color="auto"/>
      </w:divBdr>
    </w:div>
    <w:div w:id="2039546314">
      <w:bodyDiv w:val="1"/>
      <w:marLeft w:val="0"/>
      <w:marRight w:val="0"/>
      <w:marTop w:val="0"/>
      <w:marBottom w:val="0"/>
      <w:divBdr>
        <w:top w:val="none" w:sz="0" w:space="0" w:color="auto"/>
        <w:left w:val="none" w:sz="0" w:space="0" w:color="auto"/>
        <w:bottom w:val="none" w:sz="0" w:space="0" w:color="auto"/>
        <w:right w:val="none" w:sz="0" w:space="0" w:color="auto"/>
      </w:divBdr>
    </w:div>
    <w:div w:id="2045402185">
      <w:bodyDiv w:val="1"/>
      <w:marLeft w:val="0"/>
      <w:marRight w:val="0"/>
      <w:marTop w:val="0"/>
      <w:marBottom w:val="0"/>
      <w:divBdr>
        <w:top w:val="none" w:sz="0" w:space="0" w:color="auto"/>
        <w:left w:val="none" w:sz="0" w:space="0" w:color="auto"/>
        <w:bottom w:val="none" w:sz="0" w:space="0" w:color="auto"/>
        <w:right w:val="none" w:sz="0" w:space="0" w:color="auto"/>
      </w:divBdr>
    </w:div>
    <w:div w:id="2049181100">
      <w:bodyDiv w:val="1"/>
      <w:marLeft w:val="0"/>
      <w:marRight w:val="0"/>
      <w:marTop w:val="0"/>
      <w:marBottom w:val="0"/>
      <w:divBdr>
        <w:top w:val="none" w:sz="0" w:space="0" w:color="auto"/>
        <w:left w:val="none" w:sz="0" w:space="0" w:color="auto"/>
        <w:bottom w:val="none" w:sz="0" w:space="0" w:color="auto"/>
        <w:right w:val="none" w:sz="0" w:space="0" w:color="auto"/>
      </w:divBdr>
    </w:div>
    <w:div w:id="2062512600">
      <w:bodyDiv w:val="1"/>
      <w:marLeft w:val="0"/>
      <w:marRight w:val="0"/>
      <w:marTop w:val="0"/>
      <w:marBottom w:val="0"/>
      <w:divBdr>
        <w:top w:val="none" w:sz="0" w:space="0" w:color="auto"/>
        <w:left w:val="none" w:sz="0" w:space="0" w:color="auto"/>
        <w:bottom w:val="none" w:sz="0" w:space="0" w:color="auto"/>
        <w:right w:val="none" w:sz="0" w:space="0" w:color="auto"/>
      </w:divBdr>
    </w:div>
    <w:div w:id="2068986539">
      <w:bodyDiv w:val="1"/>
      <w:marLeft w:val="0"/>
      <w:marRight w:val="0"/>
      <w:marTop w:val="0"/>
      <w:marBottom w:val="0"/>
      <w:divBdr>
        <w:top w:val="none" w:sz="0" w:space="0" w:color="auto"/>
        <w:left w:val="none" w:sz="0" w:space="0" w:color="auto"/>
        <w:bottom w:val="none" w:sz="0" w:space="0" w:color="auto"/>
        <w:right w:val="none" w:sz="0" w:space="0" w:color="auto"/>
      </w:divBdr>
    </w:div>
    <w:div w:id="211813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680105-27B0-4ED6-91FE-E28EF20C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ПРИРОДНЫХ РЕСУРСОВ, ЭКОЛОГИИ И РЫБНОГО ХОЗЯЙСТВА МУРМАНСКОЙ ОБЛАСТИ</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Погорелова А.А.</cp:lastModifiedBy>
  <cp:revision>5</cp:revision>
  <cp:lastPrinted>2024-12-19T07:46:00Z</cp:lastPrinted>
  <dcterms:created xsi:type="dcterms:W3CDTF">2024-12-19T07:40:00Z</dcterms:created>
  <dcterms:modified xsi:type="dcterms:W3CDTF">2024-12-19T08:50:00Z</dcterms:modified>
</cp:coreProperties>
</file>